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C12" w:rsidRPr="00A535B1" w:rsidRDefault="002E0C12" w:rsidP="002E0C12">
      <w:pPr>
        <w:pStyle w:val="1"/>
        <w:numPr>
          <w:ilvl w:val="0"/>
          <w:numId w:val="0"/>
        </w:numPr>
        <w:spacing w:after="0"/>
        <w:jc w:val="center"/>
        <w:rPr>
          <w:rFonts w:ascii="Times New Roman" w:hAnsi="Times New Roman" w:cs="Times New Roman"/>
          <w:sz w:val="28"/>
          <w:szCs w:val="28"/>
        </w:rPr>
      </w:pPr>
      <w:r w:rsidRPr="00A535B1">
        <w:rPr>
          <w:rFonts w:ascii="Times New Roman" w:hAnsi="Times New Roman" w:cs="Times New Roman"/>
          <w:sz w:val="28"/>
          <w:szCs w:val="28"/>
        </w:rPr>
        <w:t>Муниципальное бюджетное дошкольное образовательное учреждение</w:t>
      </w:r>
    </w:p>
    <w:p w:rsidR="002E0C12" w:rsidRPr="00A535B1" w:rsidRDefault="002E0C12" w:rsidP="002E0C12">
      <w:pPr>
        <w:pStyle w:val="1"/>
        <w:numPr>
          <w:ilvl w:val="0"/>
          <w:numId w:val="0"/>
        </w:numPr>
        <w:spacing w:after="0"/>
        <w:jc w:val="center"/>
        <w:rPr>
          <w:rFonts w:ascii="Times New Roman" w:hAnsi="Times New Roman" w:cs="Times New Roman"/>
          <w:sz w:val="28"/>
          <w:szCs w:val="28"/>
        </w:rPr>
      </w:pPr>
      <w:r w:rsidRPr="00A535B1">
        <w:rPr>
          <w:rFonts w:ascii="Times New Roman" w:hAnsi="Times New Roman" w:cs="Times New Roman"/>
          <w:sz w:val="28"/>
          <w:szCs w:val="28"/>
        </w:rPr>
        <w:t>«</w:t>
      </w:r>
      <w:proofErr w:type="spellStart"/>
      <w:r w:rsidRPr="00A535B1">
        <w:rPr>
          <w:rFonts w:ascii="Times New Roman" w:hAnsi="Times New Roman" w:cs="Times New Roman"/>
          <w:sz w:val="28"/>
          <w:szCs w:val="28"/>
        </w:rPr>
        <w:t>Изанинский</w:t>
      </w:r>
      <w:proofErr w:type="spellEnd"/>
      <w:r w:rsidRPr="00A535B1">
        <w:rPr>
          <w:rFonts w:ascii="Times New Roman" w:hAnsi="Times New Roman" w:cs="Times New Roman"/>
          <w:sz w:val="28"/>
          <w:szCs w:val="28"/>
        </w:rPr>
        <w:t xml:space="preserve"> детский сад «Орленок»</w:t>
      </w:r>
    </w:p>
    <w:p w:rsidR="002E0C12" w:rsidRDefault="002E0C12" w:rsidP="002E0C12">
      <w:pPr>
        <w:spacing w:after="67" w:line="259" w:lineRule="auto"/>
        <w:rPr>
          <w:rFonts w:ascii="Times New Roman" w:hAnsi="Times New Roman"/>
          <w:sz w:val="28"/>
          <w:szCs w:val="28"/>
        </w:rPr>
      </w:pPr>
      <w:r w:rsidRPr="00A535B1">
        <w:rPr>
          <w:rFonts w:ascii="Times New Roman" w:hAnsi="Times New Roman"/>
          <w:sz w:val="28"/>
          <w:szCs w:val="28"/>
        </w:rPr>
        <w:t xml:space="preserve"> </w:t>
      </w:r>
    </w:p>
    <w:p w:rsidR="002E0C12" w:rsidRDefault="002E0C12" w:rsidP="002E0C12">
      <w:pPr>
        <w:spacing w:after="67" w:line="259" w:lineRule="auto"/>
        <w:rPr>
          <w:rFonts w:ascii="Times New Roman" w:hAnsi="Times New Roman"/>
          <w:sz w:val="28"/>
          <w:szCs w:val="28"/>
        </w:rPr>
      </w:pPr>
    </w:p>
    <w:p w:rsidR="002E0C12" w:rsidRDefault="002E0C12" w:rsidP="002E0C12">
      <w:pPr>
        <w:spacing w:after="67" w:line="259" w:lineRule="auto"/>
        <w:rPr>
          <w:rFonts w:ascii="Times New Roman" w:hAnsi="Times New Roman"/>
          <w:sz w:val="28"/>
          <w:szCs w:val="28"/>
        </w:rPr>
      </w:pPr>
    </w:p>
    <w:p w:rsidR="002E0C12" w:rsidRDefault="002E0C12" w:rsidP="002E0C12">
      <w:pPr>
        <w:spacing w:after="67" w:line="259" w:lineRule="auto"/>
        <w:rPr>
          <w:rFonts w:ascii="Times New Roman" w:hAnsi="Times New Roman"/>
          <w:sz w:val="28"/>
          <w:szCs w:val="28"/>
        </w:rPr>
      </w:pPr>
    </w:p>
    <w:p w:rsidR="002E0C12" w:rsidRPr="00A535B1" w:rsidRDefault="002E0C12" w:rsidP="002E0C12">
      <w:pPr>
        <w:spacing w:after="67" w:line="259" w:lineRule="auto"/>
        <w:rPr>
          <w:rFonts w:ascii="Times New Roman" w:hAnsi="Times New Roman"/>
          <w:sz w:val="28"/>
          <w:szCs w:val="28"/>
        </w:rPr>
      </w:pPr>
    </w:p>
    <w:tbl>
      <w:tblPr>
        <w:tblStyle w:val="TableGrid"/>
        <w:tblW w:w="10438" w:type="dxa"/>
        <w:tblInd w:w="-284" w:type="dxa"/>
        <w:tblLook w:val="04A0" w:firstRow="1" w:lastRow="0" w:firstColumn="1" w:lastColumn="0" w:noHBand="0" w:noVBand="1"/>
      </w:tblPr>
      <w:tblGrid>
        <w:gridCol w:w="4215"/>
        <w:gridCol w:w="6223"/>
      </w:tblGrid>
      <w:tr w:rsidR="002E0C12" w:rsidRPr="00A535B1" w:rsidTr="00BA245A">
        <w:trPr>
          <w:trHeight w:val="463"/>
        </w:trPr>
        <w:tc>
          <w:tcPr>
            <w:tcW w:w="4215" w:type="dxa"/>
            <w:tcBorders>
              <w:top w:val="nil"/>
              <w:left w:val="nil"/>
              <w:bottom w:val="nil"/>
              <w:right w:val="nil"/>
            </w:tcBorders>
          </w:tcPr>
          <w:p w:rsidR="002E0C12" w:rsidRPr="00A535B1" w:rsidRDefault="002E0C12" w:rsidP="00BA245A">
            <w:pPr>
              <w:spacing w:line="259" w:lineRule="auto"/>
              <w:rPr>
                <w:rFonts w:ascii="Times New Roman" w:hAnsi="Times New Roman"/>
                <w:sz w:val="28"/>
                <w:szCs w:val="28"/>
              </w:rPr>
            </w:pPr>
            <w:r w:rsidRPr="00A535B1">
              <w:rPr>
                <w:rFonts w:ascii="Times New Roman" w:hAnsi="Times New Roman"/>
                <w:sz w:val="28"/>
                <w:szCs w:val="28"/>
              </w:rPr>
              <w:t>ПРИНЯТО</w:t>
            </w:r>
          </w:p>
          <w:p w:rsidR="002E0C12" w:rsidRPr="00A535B1" w:rsidRDefault="002E0C12" w:rsidP="002E0C12">
            <w:pPr>
              <w:spacing w:line="259" w:lineRule="auto"/>
              <w:rPr>
                <w:rFonts w:ascii="Times New Roman" w:hAnsi="Times New Roman"/>
                <w:sz w:val="28"/>
                <w:szCs w:val="28"/>
              </w:rPr>
            </w:pPr>
            <w:r w:rsidRPr="00A535B1">
              <w:rPr>
                <w:rFonts w:ascii="Times New Roman" w:hAnsi="Times New Roman"/>
                <w:sz w:val="28"/>
                <w:szCs w:val="28"/>
              </w:rPr>
              <w:t>Педагогическим советом</w:t>
            </w:r>
            <w:r>
              <w:rPr>
                <w:rFonts w:ascii="Times New Roman" w:hAnsi="Times New Roman"/>
                <w:sz w:val="28"/>
                <w:szCs w:val="28"/>
              </w:rPr>
              <w:t xml:space="preserve"> МБДОУ д/с «Орленок</w:t>
            </w:r>
            <w:r w:rsidRPr="00A535B1">
              <w:rPr>
                <w:rFonts w:ascii="Times New Roman" w:hAnsi="Times New Roman"/>
                <w:sz w:val="28"/>
                <w:szCs w:val="28"/>
              </w:rPr>
              <w:t>»</w:t>
            </w:r>
          </w:p>
          <w:p w:rsidR="002E0C12" w:rsidRPr="00A535B1" w:rsidRDefault="002E0C12" w:rsidP="002E0C12">
            <w:pPr>
              <w:spacing w:line="259" w:lineRule="auto"/>
              <w:rPr>
                <w:rFonts w:ascii="Times New Roman" w:hAnsi="Times New Roman"/>
                <w:sz w:val="28"/>
                <w:szCs w:val="28"/>
              </w:rPr>
            </w:pPr>
            <w:r w:rsidRPr="00A535B1">
              <w:rPr>
                <w:rFonts w:ascii="Times New Roman" w:hAnsi="Times New Roman"/>
                <w:sz w:val="28"/>
                <w:szCs w:val="28"/>
              </w:rPr>
              <w:t>Протокол</w:t>
            </w:r>
          </w:p>
          <w:p w:rsidR="002E0C12" w:rsidRPr="00A535B1" w:rsidRDefault="002E0C12" w:rsidP="002E0C12">
            <w:pPr>
              <w:spacing w:line="259" w:lineRule="auto"/>
              <w:rPr>
                <w:rFonts w:ascii="Times New Roman" w:hAnsi="Times New Roman"/>
                <w:sz w:val="28"/>
                <w:szCs w:val="28"/>
              </w:rPr>
            </w:pPr>
            <w:r>
              <w:rPr>
                <w:rFonts w:ascii="Times New Roman" w:hAnsi="Times New Roman"/>
                <w:sz w:val="28"/>
                <w:szCs w:val="28"/>
              </w:rPr>
              <w:t xml:space="preserve">от 15.09.2015г. </w:t>
            </w:r>
          </w:p>
          <w:p w:rsidR="002E0C12" w:rsidRPr="00A535B1" w:rsidRDefault="002E0C12" w:rsidP="00BA245A">
            <w:pPr>
              <w:spacing w:line="259" w:lineRule="auto"/>
              <w:rPr>
                <w:rFonts w:ascii="Times New Roman" w:hAnsi="Times New Roman"/>
                <w:sz w:val="28"/>
                <w:szCs w:val="28"/>
              </w:rPr>
            </w:pPr>
          </w:p>
        </w:tc>
        <w:tc>
          <w:tcPr>
            <w:tcW w:w="6223" w:type="dxa"/>
            <w:tcBorders>
              <w:top w:val="nil"/>
              <w:left w:val="nil"/>
              <w:bottom w:val="nil"/>
              <w:right w:val="nil"/>
            </w:tcBorders>
          </w:tcPr>
          <w:p w:rsidR="002E0C12" w:rsidRPr="00A535B1" w:rsidRDefault="002E0C12" w:rsidP="002E0C12">
            <w:pPr>
              <w:spacing w:line="259" w:lineRule="auto"/>
              <w:jc w:val="right"/>
              <w:rPr>
                <w:rFonts w:ascii="Times New Roman" w:hAnsi="Times New Roman"/>
                <w:sz w:val="28"/>
                <w:szCs w:val="28"/>
              </w:rPr>
            </w:pPr>
            <w:r w:rsidRPr="00A535B1">
              <w:rPr>
                <w:rFonts w:ascii="Times New Roman" w:hAnsi="Times New Roman"/>
                <w:sz w:val="28"/>
                <w:szCs w:val="28"/>
              </w:rPr>
              <w:t>УТВЕРЖДЕН</w:t>
            </w:r>
          </w:p>
          <w:p w:rsidR="002E0C12" w:rsidRPr="00A535B1" w:rsidRDefault="002E0C12" w:rsidP="002E0C12">
            <w:pPr>
              <w:spacing w:line="259" w:lineRule="auto"/>
              <w:jc w:val="right"/>
              <w:rPr>
                <w:rFonts w:ascii="Times New Roman" w:hAnsi="Times New Roman"/>
                <w:sz w:val="28"/>
                <w:szCs w:val="28"/>
              </w:rPr>
            </w:pPr>
          </w:p>
          <w:p w:rsidR="002E0C12" w:rsidRPr="00A535B1" w:rsidRDefault="002E0C12" w:rsidP="002E0C12">
            <w:pPr>
              <w:spacing w:line="259" w:lineRule="auto"/>
              <w:jc w:val="right"/>
              <w:rPr>
                <w:rFonts w:ascii="Times New Roman" w:hAnsi="Times New Roman"/>
                <w:sz w:val="28"/>
                <w:szCs w:val="28"/>
              </w:rPr>
            </w:pPr>
            <w:r>
              <w:rPr>
                <w:rFonts w:ascii="Times New Roman" w:hAnsi="Times New Roman"/>
                <w:sz w:val="28"/>
                <w:szCs w:val="28"/>
              </w:rPr>
              <w:t>приказом по МБ</w:t>
            </w:r>
            <w:r w:rsidRPr="00A535B1">
              <w:rPr>
                <w:rFonts w:ascii="Times New Roman" w:hAnsi="Times New Roman"/>
                <w:sz w:val="28"/>
                <w:szCs w:val="28"/>
              </w:rPr>
              <w:t xml:space="preserve">ДОУ д/с </w:t>
            </w:r>
            <w:r>
              <w:rPr>
                <w:rFonts w:ascii="Times New Roman" w:hAnsi="Times New Roman"/>
                <w:sz w:val="28"/>
                <w:szCs w:val="28"/>
              </w:rPr>
              <w:t>«Орленок</w:t>
            </w:r>
            <w:r w:rsidRPr="00A535B1">
              <w:rPr>
                <w:rFonts w:ascii="Times New Roman" w:hAnsi="Times New Roman"/>
                <w:sz w:val="28"/>
                <w:szCs w:val="28"/>
              </w:rPr>
              <w:t>»</w:t>
            </w:r>
          </w:p>
          <w:p w:rsidR="002E0C12" w:rsidRPr="00A535B1" w:rsidRDefault="002E0C12" w:rsidP="002E0C12">
            <w:pPr>
              <w:spacing w:line="259" w:lineRule="auto"/>
              <w:jc w:val="right"/>
              <w:rPr>
                <w:rFonts w:ascii="Times New Roman" w:hAnsi="Times New Roman"/>
                <w:sz w:val="28"/>
                <w:szCs w:val="28"/>
              </w:rPr>
            </w:pPr>
            <w:r>
              <w:rPr>
                <w:rFonts w:ascii="Times New Roman" w:hAnsi="Times New Roman"/>
                <w:sz w:val="28"/>
                <w:szCs w:val="28"/>
              </w:rPr>
              <w:t>от 15.09.2015г. № 21</w:t>
            </w:r>
          </w:p>
          <w:p w:rsidR="002E0C12" w:rsidRPr="00A535B1" w:rsidRDefault="002E0C12" w:rsidP="002E0C12">
            <w:pPr>
              <w:spacing w:after="935" w:line="259" w:lineRule="auto"/>
              <w:jc w:val="center"/>
              <w:rPr>
                <w:rFonts w:ascii="Times New Roman" w:hAnsi="Times New Roman"/>
                <w:sz w:val="28"/>
                <w:szCs w:val="28"/>
              </w:rPr>
            </w:pPr>
          </w:p>
          <w:p w:rsidR="002E0C12" w:rsidRPr="00A535B1" w:rsidRDefault="002E0C12" w:rsidP="002E0C12">
            <w:pPr>
              <w:spacing w:line="259" w:lineRule="auto"/>
              <w:jc w:val="center"/>
              <w:rPr>
                <w:rFonts w:ascii="Times New Roman" w:hAnsi="Times New Roman"/>
                <w:sz w:val="28"/>
                <w:szCs w:val="28"/>
              </w:rPr>
            </w:pPr>
          </w:p>
          <w:p w:rsidR="002E0C12" w:rsidRPr="00A535B1" w:rsidRDefault="002E0C12" w:rsidP="002E0C12">
            <w:pPr>
              <w:spacing w:line="259" w:lineRule="auto"/>
              <w:jc w:val="center"/>
              <w:rPr>
                <w:rFonts w:ascii="Times New Roman" w:hAnsi="Times New Roman"/>
                <w:sz w:val="28"/>
                <w:szCs w:val="28"/>
              </w:rPr>
            </w:pPr>
          </w:p>
        </w:tc>
      </w:tr>
    </w:tbl>
    <w:p w:rsidR="002E0C12" w:rsidRPr="00A535B1" w:rsidRDefault="002E0C12" w:rsidP="002E0C12">
      <w:pPr>
        <w:spacing w:after="251" w:line="259" w:lineRule="auto"/>
        <w:rPr>
          <w:rFonts w:ascii="Times New Roman" w:hAnsi="Times New Roman"/>
          <w:sz w:val="28"/>
          <w:szCs w:val="28"/>
        </w:rPr>
      </w:pPr>
    </w:p>
    <w:p w:rsidR="002E0C12" w:rsidRPr="00A535B1" w:rsidRDefault="002E0C12" w:rsidP="002E0C12">
      <w:pPr>
        <w:pStyle w:val="1"/>
        <w:numPr>
          <w:ilvl w:val="0"/>
          <w:numId w:val="0"/>
        </w:numPr>
        <w:ind w:left="296"/>
        <w:jc w:val="center"/>
        <w:rPr>
          <w:rFonts w:ascii="Times New Roman" w:hAnsi="Times New Roman" w:cs="Times New Roman"/>
          <w:sz w:val="28"/>
          <w:szCs w:val="28"/>
        </w:rPr>
      </w:pPr>
      <w:r w:rsidRPr="00A535B1">
        <w:rPr>
          <w:rFonts w:ascii="Times New Roman" w:hAnsi="Times New Roman" w:cs="Times New Roman"/>
          <w:sz w:val="28"/>
          <w:szCs w:val="28"/>
        </w:rPr>
        <w:t xml:space="preserve">ПРАВИЛА ВНУТРЕННЕГО РАСПОРЯДКА </w:t>
      </w:r>
      <w:r>
        <w:rPr>
          <w:rFonts w:ascii="Times New Roman" w:hAnsi="Times New Roman" w:cs="Times New Roman"/>
          <w:sz w:val="28"/>
          <w:szCs w:val="28"/>
        </w:rPr>
        <w:t xml:space="preserve">РАБОТНИКОВ </w:t>
      </w:r>
      <w:r w:rsidRPr="00A535B1">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БЮДЖЕТНОГО </w:t>
      </w:r>
      <w:r w:rsidRPr="00A535B1">
        <w:rPr>
          <w:rFonts w:ascii="Times New Roman" w:hAnsi="Times New Roman" w:cs="Times New Roman"/>
          <w:sz w:val="28"/>
          <w:szCs w:val="28"/>
        </w:rPr>
        <w:t xml:space="preserve">ДОШКОЛЬНОГО ОБРАЗОВАТЕЛЬНОГО УЧРЕЖДЕНИЯ </w:t>
      </w:r>
      <w:r>
        <w:rPr>
          <w:rFonts w:ascii="Times New Roman" w:hAnsi="Times New Roman" w:cs="Times New Roman"/>
          <w:sz w:val="28"/>
          <w:szCs w:val="28"/>
        </w:rPr>
        <w:t xml:space="preserve"> «ИЗАНИНСКИЙ </w:t>
      </w:r>
      <w:proofErr w:type="gramStart"/>
      <w:r>
        <w:rPr>
          <w:rFonts w:ascii="Times New Roman" w:hAnsi="Times New Roman" w:cs="Times New Roman"/>
          <w:sz w:val="28"/>
          <w:szCs w:val="28"/>
        </w:rPr>
        <w:t>ДЕТСКИЙ</w:t>
      </w:r>
      <w:proofErr w:type="gramEnd"/>
    </w:p>
    <w:p w:rsidR="002E0C12" w:rsidRPr="00A535B1" w:rsidRDefault="002E0C12" w:rsidP="002E0C12">
      <w:pPr>
        <w:spacing w:after="251" w:line="259" w:lineRule="auto"/>
        <w:ind w:left="29"/>
        <w:jc w:val="center"/>
        <w:rPr>
          <w:rFonts w:ascii="Times New Roman" w:hAnsi="Times New Roman"/>
          <w:sz w:val="28"/>
          <w:szCs w:val="28"/>
        </w:rPr>
      </w:pPr>
      <w:r w:rsidRPr="00A535B1">
        <w:rPr>
          <w:rFonts w:ascii="Times New Roman" w:hAnsi="Times New Roman"/>
          <w:b/>
          <w:sz w:val="28"/>
          <w:szCs w:val="28"/>
        </w:rPr>
        <w:t>САД «</w:t>
      </w:r>
      <w:r>
        <w:rPr>
          <w:rFonts w:ascii="Times New Roman" w:hAnsi="Times New Roman"/>
          <w:b/>
          <w:sz w:val="28"/>
          <w:szCs w:val="28"/>
        </w:rPr>
        <w:t>ОРЛЁНОК</w:t>
      </w:r>
      <w:r w:rsidRPr="00A535B1">
        <w:rPr>
          <w:rFonts w:ascii="Times New Roman" w:hAnsi="Times New Roman"/>
          <w:b/>
          <w:sz w:val="28"/>
          <w:szCs w:val="28"/>
        </w:rPr>
        <w:t>»</w:t>
      </w:r>
    </w:p>
    <w:p w:rsidR="00F135A8" w:rsidRPr="006928F2" w:rsidRDefault="00F135A8" w:rsidP="002E0C12">
      <w:pPr>
        <w:pStyle w:val="a6"/>
        <w:jc w:val="left"/>
        <w:rPr>
          <w:rFonts w:ascii="Times New Roman" w:hAnsi="Times New Roman"/>
          <w:sz w:val="24"/>
        </w:rPr>
      </w:pPr>
    </w:p>
    <w:p w:rsidR="00F135A8" w:rsidRPr="006928F2" w:rsidRDefault="00F135A8" w:rsidP="00C422D6">
      <w:pPr>
        <w:pStyle w:val="a6"/>
        <w:rPr>
          <w:rFonts w:ascii="Times New Roman" w:hAnsi="Times New Roman"/>
          <w:sz w:val="24"/>
        </w:rPr>
      </w:pPr>
    </w:p>
    <w:p w:rsidR="00C422D6" w:rsidRPr="006928F2" w:rsidRDefault="00C422D6" w:rsidP="00C422D6">
      <w:pPr>
        <w:pStyle w:val="a6"/>
        <w:rPr>
          <w:rFonts w:ascii="Times New Roman" w:hAnsi="Times New Roman"/>
          <w:sz w:val="24"/>
        </w:rPr>
      </w:pPr>
      <w:r w:rsidRPr="006928F2">
        <w:rPr>
          <w:rFonts w:ascii="Times New Roman" w:hAnsi="Times New Roman"/>
          <w:sz w:val="24"/>
        </w:rPr>
        <w:t>Правила внутреннего трудового распорядка</w:t>
      </w:r>
    </w:p>
    <w:p w:rsidR="00C422D6" w:rsidRPr="006928F2" w:rsidRDefault="00C422D6" w:rsidP="00C422D6">
      <w:pPr>
        <w:jc w:val="center"/>
        <w:rPr>
          <w:rFonts w:ascii="Times New Roman" w:hAnsi="Times New Roman"/>
          <w:b/>
          <w:bCs/>
          <w:sz w:val="24"/>
        </w:rPr>
      </w:pPr>
      <w:r w:rsidRPr="006928F2">
        <w:rPr>
          <w:rFonts w:ascii="Times New Roman" w:hAnsi="Times New Roman"/>
          <w:b/>
          <w:bCs/>
          <w:sz w:val="24"/>
        </w:rPr>
        <w:t>общеобразовательной организации.</w:t>
      </w:r>
    </w:p>
    <w:p w:rsidR="00C422D6" w:rsidRPr="006928F2" w:rsidRDefault="00C422D6" w:rsidP="00C422D6">
      <w:pPr>
        <w:jc w:val="both"/>
        <w:rPr>
          <w:rFonts w:ascii="Times New Roman" w:hAnsi="Times New Roman"/>
          <w:sz w:val="24"/>
        </w:rPr>
      </w:pPr>
    </w:p>
    <w:p w:rsidR="00C422D6" w:rsidRPr="006928F2" w:rsidRDefault="00C422D6" w:rsidP="00C422D6">
      <w:pPr>
        <w:ind w:firstLine="709"/>
        <w:jc w:val="center"/>
        <w:rPr>
          <w:rFonts w:ascii="Times New Roman" w:hAnsi="Times New Roman"/>
          <w:b/>
          <w:sz w:val="24"/>
        </w:rPr>
      </w:pPr>
      <w:r w:rsidRPr="006928F2">
        <w:rPr>
          <w:rFonts w:ascii="Times New Roman" w:hAnsi="Times New Roman"/>
          <w:b/>
          <w:sz w:val="24"/>
          <w:lang w:val="en-US"/>
        </w:rPr>
        <w:t>I</w:t>
      </w:r>
      <w:r w:rsidRPr="006928F2">
        <w:rPr>
          <w:rFonts w:ascii="Times New Roman" w:hAnsi="Times New Roman"/>
          <w:b/>
          <w:sz w:val="24"/>
        </w:rPr>
        <w:t>. Общие положения</w:t>
      </w:r>
    </w:p>
    <w:p w:rsidR="00C422D6" w:rsidRPr="006928F2" w:rsidRDefault="00C422D6" w:rsidP="00C422D6">
      <w:pPr>
        <w:ind w:firstLine="709"/>
        <w:jc w:val="both"/>
        <w:rPr>
          <w:rFonts w:ascii="Times New Roman" w:hAnsi="Times New Roman"/>
          <w:b/>
          <w:sz w:val="24"/>
        </w:rPr>
      </w:pP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C422D6" w:rsidRPr="006928F2" w:rsidRDefault="00C422D6" w:rsidP="00C422D6">
      <w:pPr>
        <w:tabs>
          <w:tab w:val="left" w:pos="360"/>
          <w:tab w:val="left" w:pos="540"/>
          <w:tab w:val="left" w:pos="1620"/>
        </w:tabs>
        <w:ind w:firstLine="709"/>
        <w:jc w:val="both"/>
        <w:rPr>
          <w:rFonts w:ascii="Times New Roman" w:hAnsi="Times New Roman"/>
          <w:sz w:val="24"/>
        </w:rPr>
      </w:pPr>
      <w:r w:rsidRPr="006928F2">
        <w:rPr>
          <w:rFonts w:ascii="Times New Roman" w:hAnsi="Times New Roman"/>
          <w:sz w:val="24"/>
        </w:rPr>
        <w:t xml:space="preserve">1.2. </w:t>
      </w:r>
      <w:proofErr w:type="gramStart"/>
      <w:r w:rsidRPr="006928F2">
        <w:rPr>
          <w:rFonts w:ascii="Times New Roman" w:hAnsi="Times New Roman"/>
          <w:sz w:val="24"/>
        </w:rPr>
        <w:t xml:space="preserve">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w:t>
      </w:r>
      <w:r w:rsidR="006928F2">
        <w:rPr>
          <w:rFonts w:ascii="Times New Roman" w:hAnsi="Times New Roman"/>
          <w:sz w:val="24"/>
        </w:rPr>
        <w:t xml:space="preserve">бюджетном </w:t>
      </w:r>
      <w:r w:rsidRPr="006928F2">
        <w:rPr>
          <w:rFonts w:ascii="Times New Roman" w:hAnsi="Times New Roman"/>
          <w:sz w:val="24"/>
        </w:rPr>
        <w:t xml:space="preserve">дошкольном образовательном учреждении </w:t>
      </w:r>
      <w:r w:rsidR="006928F2">
        <w:rPr>
          <w:rFonts w:ascii="Times New Roman" w:hAnsi="Times New Roman"/>
          <w:sz w:val="24"/>
        </w:rPr>
        <w:t>«</w:t>
      </w:r>
      <w:proofErr w:type="spellStart"/>
      <w:r w:rsidR="006928F2">
        <w:rPr>
          <w:rFonts w:ascii="Times New Roman" w:hAnsi="Times New Roman"/>
          <w:sz w:val="24"/>
        </w:rPr>
        <w:t>Изанинский</w:t>
      </w:r>
      <w:proofErr w:type="spellEnd"/>
      <w:r w:rsidR="006928F2">
        <w:rPr>
          <w:rFonts w:ascii="Times New Roman" w:hAnsi="Times New Roman"/>
          <w:sz w:val="24"/>
        </w:rPr>
        <w:t xml:space="preserve"> детский</w:t>
      </w:r>
      <w:r w:rsidRPr="006928F2">
        <w:rPr>
          <w:rFonts w:ascii="Times New Roman" w:hAnsi="Times New Roman"/>
          <w:sz w:val="24"/>
        </w:rPr>
        <w:t xml:space="preserve"> сад </w:t>
      </w:r>
      <w:r w:rsidR="006928F2">
        <w:rPr>
          <w:rFonts w:ascii="Times New Roman" w:hAnsi="Times New Roman"/>
          <w:sz w:val="24"/>
        </w:rPr>
        <w:t>«Орленок»</w:t>
      </w:r>
      <w:proofErr w:type="gramEnd"/>
    </w:p>
    <w:p w:rsidR="00C422D6" w:rsidRPr="006928F2" w:rsidRDefault="00C422D6" w:rsidP="00C422D6">
      <w:pPr>
        <w:tabs>
          <w:tab w:val="left" w:pos="360"/>
          <w:tab w:val="left" w:pos="540"/>
          <w:tab w:val="left" w:pos="1620"/>
        </w:tabs>
        <w:ind w:firstLine="709"/>
        <w:jc w:val="both"/>
        <w:rPr>
          <w:rFonts w:ascii="Times New Roman" w:hAnsi="Times New Roman"/>
          <w:sz w:val="24"/>
        </w:rPr>
      </w:pPr>
      <w:r w:rsidRPr="006928F2">
        <w:rPr>
          <w:rFonts w:ascii="Times New Roman" w:hAnsi="Times New Roman"/>
          <w:sz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C422D6" w:rsidRPr="006928F2" w:rsidRDefault="00C422D6" w:rsidP="00C422D6">
      <w:pPr>
        <w:tabs>
          <w:tab w:val="left" w:pos="360"/>
          <w:tab w:val="left" w:pos="540"/>
          <w:tab w:val="left" w:pos="1620"/>
        </w:tabs>
        <w:ind w:firstLine="709"/>
        <w:jc w:val="both"/>
        <w:rPr>
          <w:rFonts w:ascii="Times New Roman" w:hAnsi="Times New Roman"/>
          <w:sz w:val="24"/>
        </w:rPr>
      </w:pPr>
      <w:r w:rsidRPr="006928F2">
        <w:rPr>
          <w:rFonts w:ascii="Times New Roman" w:hAnsi="Times New Roman"/>
          <w:sz w:val="24"/>
        </w:rPr>
        <w:t>Дисциплина в образовательной организации поддерживается на основе уважения человеческого достоинства воспитанников и работников. Применение методов физического и психического воздействия по отношению к воспитанникам не допускается.</w:t>
      </w:r>
    </w:p>
    <w:p w:rsidR="00C422D6" w:rsidRPr="006928F2" w:rsidRDefault="00C422D6" w:rsidP="00C422D6">
      <w:pPr>
        <w:ind w:firstLine="709"/>
        <w:jc w:val="both"/>
        <w:rPr>
          <w:rFonts w:ascii="Times New Roman" w:hAnsi="Times New Roman"/>
          <w:sz w:val="24"/>
        </w:rPr>
      </w:pPr>
      <w:r w:rsidRPr="006928F2">
        <w:rPr>
          <w:rFonts w:ascii="Times New Roman" w:hAnsi="Times New Roman"/>
          <w:sz w:val="24"/>
        </w:rPr>
        <w:t>1.4. В настоящих Правилах используются следующие основные понятия:</w:t>
      </w:r>
    </w:p>
    <w:p w:rsidR="00C422D6" w:rsidRPr="006928F2" w:rsidRDefault="00C422D6" w:rsidP="00C422D6">
      <w:pPr>
        <w:ind w:firstLine="709"/>
        <w:jc w:val="both"/>
        <w:rPr>
          <w:rFonts w:ascii="Times New Roman" w:hAnsi="Times New Roman"/>
          <w:sz w:val="24"/>
        </w:rPr>
      </w:pPr>
      <w:r w:rsidRPr="006928F2">
        <w:rPr>
          <w:rFonts w:ascii="Times New Roman" w:hAnsi="Times New Roman"/>
          <w:sz w:val="24"/>
        </w:rPr>
        <w:lastRenderedPageBreak/>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C422D6" w:rsidRPr="006928F2" w:rsidRDefault="00C422D6" w:rsidP="00C422D6">
      <w:pPr>
        <w:ind w:firstLine="709"/>
        <w:jc w:val="both"/>
        <w:rPr>
          <w:rFonts w:ascii="Times New Roman" w:hAnsi="Times New Roman"/>
          <w:sz w:val="24"/>
        </w:rPr>
      </w:pPr>
      <w:r w:rsidRPr="006928F2">
        <w:rPr>
          <w:rFonts w:ascii="Times New Roman" w:hAnsi="Times New Roman"/>
          <w:sz w:val="24"/>
        </w:rPr>
        <w:t>образовательная организация - образовательное учреждение, действующее на основании Типового положения об общеобразовательном учреждении (далее - образовательная организация);</w:t>
      </w:r>
    </w:p>
    <w:p w:rsidR="00C422D6" w:rsidRPr="006928F2" w:rsidRDefault="00C422D6" w:rsidP="00C422D6">
      <w:pPr>
        <w:ind w:firstLine="709"/>
        <w:jc w:val="both"/>
        <w:rPr>
          <w:rFonts w:ascii="Times New Roman" w:hAnsi="Times New Roman"/>
          <w:sz w:val="24"/>
        </w:rPr>
      </w:pPr>
      <w:r w:rsidRPr="006928F2">
        <w:rPr>
          <w:rFonts w:ascii="Times New Roman" w:hAnsi="Times New Roman"/>
          <w:sz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представитель работодателя - заведующий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образовательной организации;</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 xml:space="preserve">выборный орган первичной профсоюзной организации - представитель работников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C422D6" w:rsidRPr="006928F2" w:rsidRDefault="00C422D6" w:rsidP="00C422D6">
      <w:pPr>
        <w:ind w:firstLine="709"/>
        <w:jc w:val="both"/>
        <w:rPr>
          <w:rFonts w:ascii="Times New Roman" w:hAnsi="Times New Roman"/>
          <w:sz w:val="24"/>
        </w:rPr>
      </w:pPr>
      <w:r w:rsidRPr="006928F2">
        <w:rPr>
          <w:rFonts w:ascii="Times New Roman" w:hAnsi="Times New Roman"/>
          <w:sz w:val="24"/>
        </w:rPr>
        <w:t>работник - физическое лицо, вступившее в трудовые отношения с образовательной организацией;</w:t>
      </w:r>
    </w:p>
    <w:p w:rsidR="00C422D6" w:rsidRPr="006928F2" w:rsidRDefault="00C422D6" w:rsidP="00C422D6">
      <w:pPr>
        <w:ind w:firstLine="709"/>
        <w:jc w:val="both"/>
        <w:rPr>
          <w:rFonts w:ascii="Times New Roman" w:hAnsi="Times New Roman"/>
          <w:sz w:val="24"/>
        </w:rPr>
      </w:pPr>
      <w:r w:rsidRPr="006928F2">
        <w:rPr>
          <w:rFonts w:ascii="Times New Roman" w:hAnsi="Times New Roman"/>
          <w:sz w:val="24"/>
        </w:rPr>
        <w:t xml:space="preserve">работодатель - юридическое лицо </w:t>
      </w:r>
      <w:r w:rsidR="006928F2" w:rsidRPr="006928F2">
        <w:rPr>
          <w:rFonts w:ascii="Times New Roman" w:hAnsi="Times New Roman"/>
          <w:sz w:val="24"/>
        </w:rPr>
        <w:t xml:space="preserve">МБДОУ д/с «Орлёнок» </w:t>
      </w:r>
      <w:r w:rsidRPr="006928F2">
        <w:rPr>
          <w:rFonts w:ascii="Times New Roman" w:hAnsi="Times New Roman"/>
          <w:sz w:val="24"/>
        </w:rPr>
        <w:t>вступившее в трудовые отношения с работником.</w:t>
      </w:r>
    </w:p>
    <w:p w:rsidR="00C422D6" w:rsidRPr="006928F2" w:rsidRDefault="00C422D6" w:rsidP="00C422D6">
      <w:pPr>
        <w:ind w:firstLine="709"/>
        <w:jc w:val="both"/>
        <w:rPr>
          <w:rFonts w:ascii="Times New Roman" w:hAnsi="Times New Roman"/>
          <w:sz w:val="24"/>
        </w:rPr>
      </w:pPr>
      <w:r w:rsidRPr="006928F2">
        <w:rPr>
          <w:rFonts w:ascii="Times New Roman" w:hAnsi="Times New Roman"/>
          <w:sz w:val="24"/>
        </w:rPr>
        <w:t xml:space="preserve">1.5. </w:t>
      </w:r>
      <w:proofErr w:type="gramStart"/>
      <w:r w:rsidRPr="006928F2">
        <w:rPr>
          <w:rFonts w:ascii="Times New Roman" w:hAnsi="Times New Roman"/>
          <w:sz w:val="24"/>
        </w:rPr>
        <w:t xml:space="preserve">Правила утверждаются работодателем с учетом мнения выборного органа первичной профсоюзной организации (ст.190 ТК РФ)  в порядке, установленном ст. 372 ТК РФ для принятия локальных нормативных актов </w:t>
      </w:r>
      <w:r w:rsidRPr="006928F2">
        <w:rPr>
          <w:rFonts w:ascii="Times New Roman" w:hAnsi="Times New Roman"/>
          <w:i/>
          <w:sz w:val="24"/>
        </w:rPr>
        <w:t>(Коллективным договором образовательной организации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r w:rsidRPr="006928F2">
        <w:rPr>
          <w:rFonts w:ascii="Times New Roman" w:hAnsi="Times New Roman"/>
          <w:sz w:val="24"/>
        </w:rPr>
        <w:t>.</w:t>
      </w:r>
      <w:proofErr w:type="gramEnd"/>
    </w:p>
    <w:p w:rsidR="00C422D6" w:rsidRPr="006928F2" w:rsidRDefault="00C422D6" w:rsidP="00C422D6">
      <w:pPr>
        <w:tabs>
          <w:tab w:val="left" w:pos="360"/>
          <w:tab w:val="left" w:pos="540"/>
          <w:tab w:val="left" w:pos="1620"/>
        </w:tabs>
        <w:ind w:firstLine="709"/>
        <w:jc w:val="both"/>
        <w:rPr>
          <w:rFonts w:ascii="Times New Roman" w:hAnsi="Times New Roman"/>
          <w:sz w:val="24"/>
        </w:rPr>
      </w:pPr>
      <w:r w:rsidRPr="006928F2">
        <w:rPr>
          <w:rFonts w:ascii="Times New Roman" w:hAnsi="Times New Roman"/>
          <w:sz w:val="24"/>
        </w:rPr>
        <w:t>1.6. Правила обязательны для всех работников, заключивших трудовой договор с работодателем (в том числе и внешних совместителей) и руководителя образовательной организации.</w:t>
      </w:r>
    </w:p>
    <w:p w:rsidR="00C422D6" w:rsidRPr="006928F2" w:rsidRDefault="00C422D6" w:rsidP="00C422D6">
      <w:pPr>
        <w:tabs>
          <w:tab w:val="left" w:pos="360"/>
          <w:tab w:val="left" w:pos="540"/>
          <w:tab w:val="left" w:pos="1620"/>
        </w:tabs>
        <w:ind w:firstLine="709"/>
        <w:jc w:val="both"/>
        <w:rPr>
          <w:rFonts w:ascii="Times New Roman" w:hAnsi="Times New Roman"/>
          <w:sz w:val="24"/>
        </w:rPr>
      </w:pPr>
      <w:r w:rsidRPr="006928F2">
        <w:rPr>
          <w:rFonts w:ascii="Times New Roman" w:hAnsi="Times New Roman"/>
          <w:sz w:val="24"/>
        </w:rPr>
        <w:t>Правила соблюдаются на всей территории учреждения, включая отдельно расположенные структурные подразделения.</w:t>
      </w:r>
    </w:p>
    <w:p w:rsidR="00C422D6" w:rsidRPr="006928F2" w:rsidRDefault="00C422D6" w:rsidP="00C422D6">
      <w:pPr>
        <w:tabs>
          <w:tab w:val="left" w:pos="360"/>
          <w:tab w:val="left" w:pos="540"/>
          <w:tab w:val="left" w:pos="1620"/>
        </w:tabs>
        <w:ind w:firstLine="709"/>
        <w:jc w:val="both"/>
        <w:rPr>
          <w:rFonts w:ascii="Times New Roman" w:hAnsi="Times New Roman"/>
          <w:sz w:val="24"/>
        </w:rPr>
      </w:pPr>
      <w:r w:rsidRPr="006928F2">
        <w:rPr>
          <w:rFonts w:ascii="Times New Roman" w:hAnsi="Times New Roman"/>
          <w:sz w:val="24"/>
        </w:rPr>
        <w:t>1.7. Правила доводятся до сведения каждого работника, состоящего или вступающего в трудовые отношения с работодателем в обязательном порядке.</w:t>
      </w:r>
    </w:p>
    <w:p w:rsidR="00C422D6" w:rsidRPr="006928F2" w:rsidRDefault="00C422D6" w:rsidP="00C422D6">
      <w:pPr>
        <w:tabs>
          <w:tab w:val="left" w:pos="360"/>
          <w:tab w:val="left" w:pos="540"/>
          <w:tab w:val="left" w:pos="1620"/>
        </w:tabs>
        <w:ind w:firstLine="709"/>
        <w:jc w:val="center"/>
        <w:rPr>
          <w:rFonts w:ascii="Times New Roman" w:hAnsi="Times New Roman"/>
          <w:b/>
          <w:sz w:val="24"/>
        </w:rPr>
      </w:pPr>
    </w:p>
    <w:p w:rsidR="00C422D6" w:rsidRPr="006928F2" w:rsidRDefault="00C422D6" w:rsidP="00C422D6">
      <w:pPr>
        <w:tabs>
          <w:tab w:val="left" w:pos="360"/>
          <w:tab w:val="left" w:pos="540"/>
          <w:tab w:val="left" w:pos="1620"/>
        </w:tabs>
        <w:ind w:firstLine="709"/>
        <w:jc w:val="center"/>
        <w:rPr>
          <w:rFonts w:ascii="Times New Roman" w:hAnsi="Times New Roman"/>
          <w:b/>
          <w:sz w:val="24"/>
        </w:rPr>
      </w:pPr>
      <w:r w:rsidRPr="006928F2">
        <w:rPr>
          <w:rFonts w:ascii="Times New Roman" w:hAnsi="Times New Roman"/>
          <w:b/>
          <w:sz w:val="24"/>
          <w:lang w:val="en-US"/>
        </w:rPr>
        <w:t>II</w:t>
      </w:r>
      <w:r w:rsidRPr="006928F2">
        <w:rPr>
          <w:rFonts w:ascii="Times New Roman" w:hAnsi="Times New Roman"/>
          <w:b/>
          <w:sz w:val="24"/>
        </w:rPr>
        <w:t xml:space="preserve">. Порядок приема, перевода и увольнения работников </w:t>
      </w:r>
    </w:p>
    <w:p w:rsidR="00C422D6" w:rsidRPr="006928F2" w:rsidRDefault="00C422D6" w:rsidP="00C422D6">
      <w:pPr>
        <w:ind w:firstLine="709"/>
        <w:rPr>
          <w:rFonts w:ascii="Times New Roman" w:hAnsi="Times New Roman"/>
          <w:sz w:val="24"/>
        </w:rPr>
      </w:pPr>
      <w:r w:rsidRPr="006928F2">
        <w:rPr>
          <w:rFonts w:ascii="Times New Roman" w:hAnsi="Times New Roman"/>
          <w:sz w:val="24"/>
        </w:rPr>
        <w:t> </w:t>
      </w:r>
    </w:p>
    <w:p w:rsidR="00C422D6" w:rsidRPr="006928F2" w:rsidRDefault="00C422D6" w:rsidP="00C422D6">
      <w:pPr>
        <w:tabs>
          <w:tab w:val="left" w:pos="360"/>
          <w:tab w:val="left" w:pos="540"/>
          <w:tab w:val="left" w:pos="1620"/>
        </w:tabs>
        <w:ind w:firstLine="709"/>
        <w:jc w:val="both"/>
        <w:rPr>
          <w:rFonts w:ascii="Times New Roman" w:hAnsi="Times New Roman"/>
          <w:b/>
          <w:sz w:val="24"/>
        </w:rPr>
      </w:pPr>
      <w:r w:rsidRPr="006928F2">
        <w:rPr>
          <w:rFonts w:ascii="Times New Roman" w:hAnsi="Times New Roman"/>
          <w:b/>
          <w:sz w:val="24"/>
        </w:rPr>
        <w:t xml:space="preserve">2.1. Порядок приема на работу: </w:t>
      </w:r>
    </w:p>
    <w:p w:rsidR="00C422D6" w:rsidRPr="006928F2" w:rsidRDefault="00C422D6" w:rsidP="00C422D6">
      <w:pPr>
        <w:pStyle w:val="ConsNormal"/>
        <w:widowControl/>
        <w:ind w:firstLine="709"/>
        <w:jc w:val="both"/>
        <w:rPr>
          <w:rFonts w:ascii="Times New Roman" w:hAnsi="Times New Roman" w:cs="Times New Roman"/>
          <w:sz w:val="24"/>
          <w:szCs w:val="24"/>
        </w:rPr>
      </w:pPr>
      <w:r w:rsidRPr="006928F2">
        <w:rPr>
          <w:rFonts w:ascii="Times New Roman" w:hAnsi="Times New Roman" w:cs="Times New Roman"/>
          <w:sz w:val="24"/>
          <w:szCs w:val="24"/>
        </w:rPr>
        <w:t>2.1.1. Перед заключением трудового договора лицо, поступающее на работу в образовательную организацию, обязано предъявить работодателю:</w:t>
      </w:r>
    </w:p>
    <w:p w:rsidR="00C422D6" w:rsidRPr="006928F2" w:rsidRDefault="00C422D6" w:rsidP="00C422D6">
      <w:pPr>
        <w:pStyle w:val="ConsNormal"/>
        <w:widowControl/>
        <w:numPr>
          <w:ilvl w:val="2"/>
          <w:numId w:val="1"/>
        </w:numPr>
        <w:ind w:left="0" w:firstLine="851"/>
        <w:jc w:val="both"/>
        <w:rPr>
          <w:rFonts w:ascii="Times New Roman" w:hAnsi="Times New Roman" w:cs="Times New Roman"/>
          <w:i/>
          <w:iCs/>
          <w:sz w:val="24"/>
          <w:szCs w:val="24"/>
        </w:rPr>
      </w:pPr>
      <w:r w:rsidRPr="006928F2">
        <w:rPr>
          <w:rFonts w:ascii="Times New Roman" w:hAnsi="Times New Roman" w:cs="Times New Roman"/>
          <w:sz w:val="24"/>
          <w:szCs w:val="24"/>
        </w:rPr>
        <w:t xml:space="preserve">паспорт или иной документ, удостоверяющий личность </w:t>
      </w:r>
      <w:r w:rsidRPr="006928F2">
        <w:rPr>
          <w:rFonts w:ascii="Times New Roman" w:hAnsi="Times New Roman" w:cs="Times New Roman"/>
          <w:i/>
          <w:iCs/>
          <w:sz w:val="24"/>
          <w:szCs w:val="24"/>
        </w:rPr>
        <w:t>(иной – документ, удостоверяющий личность, выданный органами внутренних дел);</w:t>
      </w:r>
    </w:p>
    <w:p w:rsidR="00C422D6" w:rsidRPr="006928F2" w:rsidRDefault="00C422D6" w:rsidP="00C422D6">
      <w:pPr>
        <w:pStyle w:val="ConsNormal"/>
        <w:widowControl/>
        <w:numPr>
          <w:ilvl w:val="2"/>
          <w:numId w:val="1"/>
        </w:numPr>
        <w:ind w:left="0" w:firstLine="851"/>
        <w:jc w:val="both"/>
        <w:rPr>
          <w:rFonts w:ascii="Times New Roman" w:hAnsi="Times New Roman" w:cs="Times New Roman"/>
          <w:sz w:val="24"/>
          <w:szCs w:val="24"/>
        </w:rPr>
      </w:pPr>
      <w:r w:rsidRPr="006928F2">
        <w:rPr>
          <w:rFonts w:ascii="Times New Roman" w:hAnsi="Times New Roman" w:cs="Times New Roman"/>
          <w:sz w:val="24"/>
          <w:szCs w:val="24"/>
        </w:rPr>
        <w:t>трудовую книжку (кроме случаев, когда работник поступает на работу по совместительству или впервые);</w:t>
      </w:r>
    </w:p>
    <w:p w:rsidR="00C422D6" w:rsidRPr="006928F2" w:rsidRDefault="00C422D6" w:rsidP="00C422D6">
      <w:pPr>
        <w:pStyle w:val="ConsNormal"/>
        <w:widowControl/>
        <w:ind w:firstLine="851"/>
        <w:jc w:val="both"/>
        <w:rPr>
          <w:rFonts w:ascii="Times New Roman" w:hAnsi="Times New Roman" w:cs="Times New Roman"/>
          <w:sz w:val="24"/>
          <w:szCs w:val="24"/>
        </w:rPr>
      </w:pPr>
      <w:r w:rsidRPr="006928F2">
        <w:rPr>
          <w:rFonts w:ascii="Times New Roman" w:hAnsi="Times New Roman" w:cs="Times New Roman"/>
          <w:sz w:val="24"/>
          <w:szCs w:val="24"/>
        </w:rPr>
        <w:t>-        страховое свидетельство государственного пенсионного страхования;</w:t>
      </w:r>
    </w:p>
    <w:p w:rsidR="00C422D6" w:rsidRPr="006928F2" w:rsidRDefault="00C422D6" w:rsidP="00C422D6">
      <w:pPr>
        <w:pStyle w:val="ConsNormal"/>
        <w:widowControl/>
        <w:numPr>
          <w:ilvl w:val="2"/>
          <w:numId w:val="1"/>
        </w:numPr>
        <w:ind w:left="0" w:firstLine="851"/>
        <w:jc w:val="both"/>
        <w:rPr>
          <w:rFonts w:ascii="Times New Roman" w:hAnsi="Times New Roman" w:cs="Times New Roman"/>
          <w:sz w:val="24"/>
          <w:szCs w:val="24"/>
        </w:rPr>
      </w:pPr>
      <w:r w:rsidRPr="006928F2">
        <w:rPr>
          <w:rFonts w:ascii="Times New Roman" w:hAnsi="Times New Roman" w:cs="Times New Roman"/>
          <w:sz w:val="24"/>
          <w:szCs w:val="24"/>
        </w:rPr>
        <w:t>военный билет (временное удостоверение), удостоверение граждан, подлежащих призыву на военную службу;</w:t>
      </w:r>
    </w:p>
    <w:p w:rsidR="00C422D6" w:rsidRPr="006928F2" w:rsidRDefault="00C422D6" w:rsidP="00C422D6">
      <w:pPr>
        <w:pStyle w:val="ConsNormal"/>
        <w:widowControl/>
        <w:numPr>
          <w:ilvl w:val="2"/>
          <w:numId w:val="1"/>
        </w:numPr>
        <w:ind w:left="0" w:firstLine="851"/>
        <w:jc w:val="both"/>
        <w:rPr>
          <w:rFonts w:ascii="Times New Roman" w:hAnsi="Times New Roman" w:cs="Times New Roman"/>
          <w:i/>
          <w:iCs/>
          <w:sz w:val="24"/>
          <w:szCs w:val="24"/>
        </w:rPr>
      </w:pPr>
      <w:r w:rsidRPr="006928F2">
        <w:rPr>
          <w:rFonts w:ascii="Times New Roman" w:hAnsi="Times New Roman" w:cs="Times New Roman"/>
          <w:sz w:val="24"/>
          <w:szCs w:val="24"/>
        </w:rPr>
        <w:t xml:space="preserve">документ об образовании </w:t>
      </w:r>
      <w:r w:rsidRPr="006928F2">
        <w:rPr>
          <w:rFonts w:ascii="Times New Roman" w:hAnsi="Times New Roman" w:cs="Times New Roman"/>
          <w:i/>
          <w:iCs/>
          <w:sz w:val="24"/>
          <w:szCs w:val="24"/>
        </w:rPr>
        <w:t>(при поступлении на работу на педагогические должности: концертмейстера, учителя-логопеда, учителя-дефектолога, логопеда, педагога-психолога предъявляются требования к профилю полученной специальности);</w:t>
      </w:r>
    </w:p>
    <w:p w:rsidR="00C422D6" w:rsidRPr="006928F2" w:rsidRDefault="00C422D6" w:rsidP="00C422D6">
      <w:pPr>
        <w:pStyle w:val="ConsNormal"/>
        <w:widowControl/>
        <w:numPr>
          <w:ilvl w:val="2"/>
          <w:numId w:val="1"/>
        </w:numPr>
        <w:ind w:left="0" w:firstLine="851"/>
        <w:jc w:val="both"/>
        <w:rPr>
          <w:rFonts w:ascii="Times New Roman" w:hAnsi="Times New Roman" w:cs="Times New Roman"/>
          <w:sz w:val="24"/>
          <w:szCs w:val="24"/>
        </w:rPr>
      </w:pPr>
      <w:r w:rsidRPr="006928F2">
        <w:rPr>
          <w:rFonts w:ascii="Times New Roman" w:hAnsi="Times New Roman" w:cs="Times New Roman"/>
          <w:sz w:val="24"/>
          <w:szCs w:val="24"/>
        </w:rPr>
        <w:t>медицинское заключение по результатам предварительного медицинского освидетельствования;</w:t>
      </w:r>
    </w:p>
    <w:p w:rsidR="00C422D6" w:rsidRPr="006928F2" w:rsidRDefault="00C422D6" w:rsidP="00C422D6">
      <w:pPr>
        <w:numPr>
          <w:ilvl w:val="0"/>
          <w:numId w:val="1"/>
        </w:numPr>
        <w:autoSpaceDE w:val="0"/>
        <w:ind w:left="0" w:firstLine="851"/>
        <w:jc w:val="both"/>
        <w:rPr>
          <w:rFonts w:ascii="Times New Roman" w:hAnsi="Times New Roman"/>
          <w:bCs/>
          <w:sz w:val="24"/>
        </w:rPr>
      </w:pPr>
      <w:r w:rsidRPr="006928F2">
        <w:rPr>
          <w:rFonts w:ascii="Times New Roman" w:hAnsi="Times New Roman"/>
          <w:bCs/>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C422D6" w:rsidRPr="006928F2" w:rsidRDefault="00C422D6" w:rsidP="00C422D6">
      <w:pPr>
        <w:autoSpaceDE w:val="0"/>
        <w:ind w:firstLine="540"/>
        <w:jc w:val="both"/>
        <w:rPr>
          <w:rFonts w:ascii="Times New Roman" w:hAnsi="Times New Roman"/>
          <w:sz w:val="24"/>
        </w:rPr>
      </w:pPr>
      <w:r w:rsidRPr="006928F2">
        <w:rPr>
          <w:rFonts w:ascii="Times New Roman" w:hAnsi="Times New Roman"/>
          <w:sz w:val="24"/>
        </w:rPr>
        <w:t>2.1.2.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C422D6" w:rsidRPr="006928F2" w:rsidRDefault="00C422D6" w:rsidP="00C422D6">
      <w:pPr>
        <w:pStyle w:val="ConsNormal"/>
        <w:widowControl/>
        <w:ind w:firstLine="567"/>
        <w:jc w:val="both"/>
        <w:rPr>
          <w:rFonts w:ascii="Times New Roman" w:hAnsi="Times New Roman" w:cs="Times New Roman"/>
          <w:sz w:val="24"/>
          <w:szCs w:val="24"/>
        </w:rPr>
      </w:pPr>
      <w:r w:rsidRPr="006928F2">
        <w:rPr>
          <w:rFonts w:ascii="Times New Roman" w:hAnsi="Times New Roman" w:cs="Times New Roman"/>
          <w:sz w:val="24"/>
          <w:szCs w:val="24"/>
        </w:rPr>
        <w:lastRenderedPageBreak/>
        <w:t>2.1.3. Прием на работу оформляется приказом работодателя, изданным на основании заключенного трудового договора, составленного в письменной форме в двух экземплярах,  один из которых хранится в образовательной организации, другой - у работника.</w:t>
      </w:r>
    </w:p>
    <w:p w:rsidR="00C422D6" w:rsidRPr="006928F2" w:rsidRDefault="00C422D6" w:rsidP="00C422D6">
      <w:pPr>
        <w:pStyle w:val="ConsNormal"/>
        <w:widowControl/>
        <w:ind w:firstLine="709"/>
        <w:jc w:val="both"/>
        <w:rPr>
          <w:rFonts w:ascii="Times New Roman" w:hAnsi="Times New Roman" w:cs="Times New Roman"/>
          <w:sz w:val="24"/>
          <w:szCs w:val="24"/>
        </w:rPr>
      </w:pPr>
      <w:r w:rsidRPr="006928F2">
        <w:rPr>
          <w:rFonts w:ascii="Times New Roman" w:hAnsi="Times New Roman" w:cs="Times New Roman"/>
          <w:sz w:val="24"/>
          <w:szCs w:val="24"/>
        </w:rPr>
        <w:t>Приказ объявляется работнику под роспись в 3-дневный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 xml:space="preserve">Фактическое допущение работника к работе с </w:t>
      </w:r>
      <w:proofErr w:type="gramStart"/>
      <w:r w:rsidRPr="006928F2">
        <w:rPr>
          <w:rFonts w:ascii="Times New Roman" w:hAnsi="Times New Roman"/>
          <w:sz w:val="24"/>
        </w:rPr>
        <w:t>ведома</w:t>
      </w:r>
      <w:proofErr w:type="gramEnd"/>
      <w:r w:rsidRPr="006928F2">
        <w:rPr>
          <w:rFonts w:ascii="Times New Roman" w:hAnsi="Times New Roman"/>
          <w:sz w:val="24"/>
        </w:rPr>
        <w:t xml:space="preserve"> или по поручению работодателя считается заключением трудового договора независимо от того, был ли он оформлен надлежащим образом.</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2.1.4. Руководители, специалисты и учебно-вспомогательный персонал принимаются на должности, наименование которых соответствует штатному расписанию.</w:t>
      </w:r>
    </w:p>
    <w:p w:rsidR="00C422D6" w:rsidRPr="006928F2" w:rsidRDefault="00C422D6" w:rsidP="00C422D6">
      <w:pPr>
        <w:pStyle w:val="ConsNormal"/>
        <w:widowControl/>
        <w:ind w:firstLine="709"/>
        <w:rPr>
          <w:rFonts w:ascii="Times New Roman" w:hAnsi="Times New Roman" w:cs="Times New Roman"/>
          <w:sz w:val="24"/>
          <w:szCs w:val="24"/>
        </w:rPr>
      </w:pPr>
      <w:r w:rsidRPr="006928F2">
        <w:rPr>
          <w:rFonts w:ascii="Times New Roman" w:hAnsi="Times New Roman" w:cs="Times New Roman"/>
          <w:sz w:val="24"/>
          <w:szCs w:val="24"/>
        </w:rPr>
        <w:t>2.1.5. Обязательными условиями для включения в трудовой договор являются:</w:t>
      </w:r>
    </w:p>
    <w:p w:rsidR="00C422D6" w:rsidRPr="006928F2" w:rsidRDefault="00C422D6" w:rsidP="00C422D6">
      <w:pPr>
        <w:pStyle w:val="ConsNormal"/>
        <w:widowControl/>
        <w:numPr>
          <w:ilvl w:val="2"/>
          <w:numId w:val="3"/>
        </w:numPr>
        <w:ind w:left="0" w:firstLine="851"/>
        <w:rPr>
          <w:rFonts w:ascii="Times New Roman" w:hAnsi="Times New Roman" w:cs="Times New Roman"/>
          <w:sz w:val="24"/>
          <w:szCs w:val="24"/>
        </w:rPr>
      </w:pPr>
      <w:r w:rsidRPr="006928F2">
        <w:rPr>
          <w:rFonts w:ascii="Times New Roman" w:hAnsi="Times New Roman" w:cs="Times New Roman"/>
          <w:sz w:val="24"/>
          <w:szCs w:val="24"/>
        </w:rPr>
        <w:t>место работы (с указанием структурного подразделения);</w:t>
      </w:r>
    </w:p>
    <w:p w:rsidR="00C422D6" w:rsidRPr="006928F2" w:rsidRDefault="00C422D6" w:rsidP="00C422D6">
      <w:pPr>
        <w:pStyle w:val="ConsNormal"/>
        <w:widowControl/>
        <w:numPr>
          <w:ilvl w:val="2"/>
          <w:numId w:val="3"/>
        </w:numPr>
        <w:ind w:left="0" w:firstLine="851"/>
        <w:jc w:val="both"/>
        <w:rPr>
          <w:rFonts w:ascii="Times New Roman" w:hAnsi="Times New Roman" w:cs="Times New Roman"/>
          <w:iCs/>
          <w:sz w:val="24"/>
          <w:szCs w:val="24"/>
        </w:rPr>
      </w:pPr>
      <w:proofErr w:type="gramStart"/>
      <w:r w:rsidRPr="006928F2">
        <w:rPr>
          <w:rFonts w:ascii="Times New Roman" w:hAnsi="Times New Roman" w:cs="Times New Roman"/>
          <w:sz w:val="24"/>
          <w:szCs w:val="24"/>
        </w:rPr>
        <w:t xml:space="preserve">трудовая функция (работа в (по) должности </w:t>
      </w:r>
      <w:r w:rsidRPr="006928F2">
        <w:rPr>
          <w:rFonts w:ascii="Times New Roman" w:hAnsi="Times New Roman" w:cs="Times New Roman"/>
          <w:i/>
          <w:iCs/>
          <w:sz w:val="24"/>
          <w:szCs w:val="24"/>
        </w:rPr>
        <w:t xml:space="preserve">(наименование должностей руководителей,  педагогических работников и учебно-вспомогательного персонала должно соответствовать наименованию, приведенному в Разделе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утверждённого Приказом </w:t>
      </w:r>
      <w:proofErr w:type="spellStart"/>
      <w:r w:rsidRPr="006928F2">
        <w:rPr>
          <w:rFonts w:ascii="Times New Roman" w:hAnsi="Times New Roman" w:cs="Times New Roman"/>
          <w:i/>
          <w:iCs/>
          <w:sz w:val="24"/>
          <w:szCs w:val="24"/>
        </w:rPr>
        <w:t>Минздравсоцразвития</w:t>
      </w:r>
      <w:proofErr w:type="spellEnd"/>
      <w:r w:rsidRPr="006928F2">
        <w:rPr>
          <w:rFonts w:ascii="Times New Roman" w:hAnsi="Times New Roman" w:cs="Times New Roman"/>
          <w:i/>
          <w:iCs/>
          <w:sz w:val="24"/>
          <w:szCs w:val="24"/>
        </w:rPr>
        <w:t xml:space="preserve"> России </w:t>
      </w:r>
      <w:r w:rsidRPr="006928F2">
        <w:rPr>
          <w:rFonts w:ascii="Times New Roman" w:hAnsi="Times New Roman" w:cs="Times New Roman"/>
          <w:i/>
          <w:sz w:val="24"/>
          <w:szCs w:val="24"/>
        </w:rPr>
        <w:t>от 26 августа 2010 г. № 761н</w:t>
      </w:r>
      <w:r w:rsidRPr="006928F2">
        <w:rPr>
          <w:rFonts w:ascii="Times New Roman" w:hAnsi="Times New Roman" w:cs="Times New Roman"/>
          <w:i/>
          <w:iCs/>
          <w:sz w:val="24"/>
          <w:szCs w:val="24"/>
        </w:rPr>
        <w:t>)</w:t>
      </w:r>
      <w:r w:rsidRPr="006928F2">
        <w:rPr>
          <w:rFonts w:ascii="Times New Roman" w:hAnsi="Times New Roman" w:cs="Times New Roman"/>
          <w:sz w:val="24"/>
          <w:szCs w:val="24"/>
        </w:rPr>
        <w:t xml:space="preserve"> по специальности </w:t>
      </w:r>
      <w:r w:rsidRPr="006928F2">
        <w:rPr>
          <w:rFonts w:ascii="Times New Roman" w:hAnsi="Times New Roman" w:cs="Times New Roman"/>
          <w:i/>
          <w:iCs/>
          <w:sz w:val="24"/>
          <w:szCs w:val="24"/>
        </w:rPr>
        <w:t>(указывается в необходимых случаях, например;</w:t>
      </w:r>
      <w:proofErr w:type="gramEnd"/>
      <w:r w:rsidRPr="006928F2">
        <w:rPr>
          <w:rFonts w:ascii="Times New Roman" w:hAnsi="Times New Roman" w:cs="Times New Roman"/>
          <w:i/>
          <w:iCs/>
          <w:sz w:val="24"/>
          <w:szCs w:val="24"/>
        </w:rPr>
        <w:t xml:space="preserve">  если должность – воспитатель, то специализация – группа продленного дня, ясельная группа, логопедическая группа и т.д.), </w:t>
      </w:r>
      <w:r w:rsidRPr="006928F2">
        <w:rPr>
          <w:rFonts w:ascii="Times New Roman" w:hAnsi="Times New Roman" w:cs="Times New Roman"/>
          <w:sz w:val="24"/>
          <w:szCs w:val="24"/>
        </w:rPr>
        <w:t xml:space="preserve">квалификационная категория </w:t>
      </w:r>
      <w:r w:rsidRPr="006928F2">
        <w:rPr>
          <w:rFonts w:ascii="Times New Roman" w:hAnsi="Times New Roman" w:cs="Times New Roman"/>
          <w:i/>
          <w:iCs/>
          <w:sz w:val="24"/>
          <w:szCs w:val="24"/>
        </w:rPr>
        <w:t>(указать наличие квалификационной категории и дату ее присвоения в соответствии с аттестационным листом)</w:t>
      </w:r>
      <w:r w:rsidRPr="006928F2">
        <w:rPr>
          <w:rFonts w:ascii="Times New Roman" w:hAnsi="Times New Roman" w:cs="Times New Roman"/>
          <w:iCs/>
          <w:sz w:val="24"/>
          <w:szCs w:val="24"/>
        </w:rPr>
        <w:t>;</w:t>
      </w:r>
    </w:p>
    <w:p w:rsidR="00C422D6" w:rsidRPr="006928F2" w:rsidRDefault="00C422D6" w:rsidP="00C422D6">
      <w:pPr>
        <w:pStyle w:val="ConsNormal"/>
        <w:widowControl/>
        <w:numPr>
          <w:ilvl w:val="2"/>
          <w:numId w:val="3"/>
        </w:numPr>
        <w:ind w:left="0" w:firstLine="851"/>
        <w:jc w:val="both"/>
        <w:rPr>
          <w:rFonts w:ascii="Times New Roman" w:hAnsi="Times New Roman" w:cs="Times New Roman"/>
          <w:sz w:val="24"/>
          <w:szCs w:val="24"/>
        </w:rPr>
      </w:pPr>
      <w:r w:rsidRPr="006928F2">
        <w:rPr>
          <w:rFonts w:ascii="Times New Roman" w:hAnsi="Times New Roman" w:cs="Times New Roman"/>
          <w:sz w:val="24"/>
          <w:szCs w:val="24"/>
        </w:rPr>
        <w:t>дата начала работы, а также срок его действия и обстоятельства (причины), послужившие основанием для заключения срочного трудового договора;</w:t>
      </w:r>
    </w:p>
    <w:p w:rsidR="00C422D6" w:rsidRPr="006928F2" w:rsidRDefault="00C422D6" w:rsidP="00C422D6">
      <w:pPr>
        <w:pStyle w:val="ConsNormal"/>
        <w:widowControl/>
        <w:numPr>
          <w:ilvl w:val="2"/>
          <w:numId w:val="3"/>
        </w:numPr>
        <w:ind w:left="0" w:firstLine="851"/>
        <w:jc w:val="both"/>
        <w:rPr>
          <w:rFonts w:ascii="Times New Roman" w:hAnsi="Times New Roman" w:cs="Times New Roman"/>
          <w:sz w:val="24"/>
          <w:szCs w:val="24"/>
        </w:rPr>
      </w:pPr>
      <w:r w:rsidRPr="006928F2">
        <w:rPr>
          <w:rFonts w:ascii="Times New Roman" w:hAnsi="Times New Roman" w:cs="Times New Roman"/>
          <w:sz w:val="24"/>
          <w:szCs w:val="24"/>
        </w:rPr>
        <w:t>объем учебной нагрузки (для учителя-логопеда);</w:t>
      </w:r>
    </w:p>
    <w:p w:rsidR="00C422D6" w:rsidRPr="006928F2" w:rsidRDefault="00C422D6" w:rsidP="00C422D6">
      <w:pPr>
        <w:pStyle w:val="ConsNormal"/>
        <w:widowControl/>
        <w:numPr>
          <w:ilvl w:val="2"/>
          <w:numId w:val="3"/>
        </w:numPr>
        <w:ind w:left="0" w:firstLine="851"/>
        <w:jc w:val="both"/>
        <w:rPr>
          <w:rFonts w:ascii="Times New Roman" w:hAnsi="Times New Roman" w:cs="Times New Roman"/>
          <w:sz w:val="24"/>
          <w:szCs w:val="24"/>
        </w:rPr>
      </w:pPr>
      <w:r w:rsidRPr="006928F2">
        <w:rPr>
          <w:rFonts w:ascii="Times New Roman" w:hAnsi="Times New Roman" w:cs="Times New Roman"/>
          <w:sz w:val="24"/>
          <w:szCs w:val="24"/>
        </w:rPr>
        <w:t>характеристики условий труда, компенсации и льготы за работу с вредными и (или) опасными условиями труда;</w:t>
      </w:r>
    </w:p>
    <w:p w:rsidR="00C422D6" w:rsidRPr="006928F2" w:rsidRDefault="00C422D6" w:rsidP="00C422D6">
      <w:pPr>
        <w:pStyle w:val="ConsNormal"/>
        <w:widowControl/>
        <w:numPr>
          <w:ilvl w:val="2"/>
          <w:numId w:val="3"/>
        </w:numPr>
        <w:ind w:left="0" w:firstLine="851"/>
        <w:jc w:val="both"/>
        <w:rPr>
          <w:rFonts w:ascii="Times New Roman" w:hAnsi="Times New Roman" w:cs="Times New Roman"/>
          <w:sz w:val="24"/>
          <w:szCs w:val="24"/>
        </w:rPr>
      </w:pPr>
      <w:r w:rsidRPr="006928F2">
        <w:rPr>
          <w:rFonts w:ascii="Times New Roman" w:hAnsi="Times New Roman" w:cs="Times New Roman"/>
          <w:sz w:val="24"/>
          <w:szCs w:val="24"/>
        </w:rPr>
        <w:t>режим труда и отдыха (в части, отличающейся от настоящих Правил);</w:t>
      </w:r>
    </w:p>
    <w:p w:rsidR="00C422D6" w:rsidRPr="006928F2" w:rsidRDefault="00C422D6" w:rsidP="00C422D6">
      <w:pPr>
        <w:pStyle w:val="ConsNormal"/>
        <w:widowControl/>
        <w:numPr>
          <w:ilvl w:val="2"/>
          <w:numId w:val="3"/>
        </w:numPr>
        <w:ind w:left="0" w:firstLine="851"/>
        <w:jc w:val="both"/>
        <w:rPr>
          <w:rFonts w:ascii="Times New Roman" w:hAnsi="Times New Roman" w:cs="Times New Roman"/>
          <w:sz w:val="24"/>
          <w:szCs w:val="24"/>
        </w:rPr>
      </w:pPr>
      <w:r w:rsidRPr="006928F2">
        <w:rPr>
          <w:rFonts w:ascii="Times New Roman" w:hAnsi="Times New Roman" w:cs="Times New Roman"/>
          <w:sz w:val="24"/>
          <w:szCs w:val="24"/>
        </w:rPr>
        <w:t>условия оплаты труда (размер ставки или должностного оклада, доплаты, надбавки, иные выплаты);</w:t>
      </w:r>
    </w:p>
    <w:p w:rsidR="00C422D6" w:rsidRPr="006928F2" w:rsidRDefault="00C422D6" w:rsidP="00C422D6">
      <w:pPr>
        <w:pStyle w:val="ConsNormal"/>
        <w:widowControl/>
        <w:numPr>
          <w:ilvl w:val="2"/>
          <w:numId w:val="3"/>
        </w:numPr>
        <w:ind w:left="0" w:firstLine="851"/>
        <w:jc w:val="both"/>
        <w:rPr>
          <w:rFonts w:ascii="Times New Roman" w:hAnsi="Times New Roman" w:cs="Times New Roman"/>
          <w:sz w:val="24"/>
          <w:szCs w:val="24"/>
        </w:rPr>
      </w:pPr>
      <w:r w:rsidRPr="006928F2">
        <w:rPr>
          <w:rFonts w:ascii="Times New Roman" w:hAnsi="Times New Roman" w:cs="Times New Roman"/>
          <w:sz w:val="24"/>
          <w:szCs w:val="24"/>
        </w:rPr>
        <w:t>виды и условия социального страхования, непосредственно связанные с трудовой деятельностью</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 xml:space="preserve"> Данные обязательные условия трудового договора могут быть изменены только по соглашению сторон и в письменной форме.</w:t>
      </w:r>
    </w:p>
    <w:p w:rsidR="00C422D6" w:rsidRPr="006928F2" w:rsidRDefault="00C422D6" w:rsidP="00C422D6">
      <w:pPr>
        <w:pStyle w:val="ConsNormal"/>
        <w:widowControl/>
        <w:ind w:firstLine="709"/>
        <w:jc w:val="both"/>
        <w:rPr>
          <w:rFonts w:ascii="Times New Roman" w:hAnsi="Times New Roman" w:cs="Times New Roman"/>
          <w:sz w:val="24"/>
          <w:szCs w:val="24"/>
        </w:rPr>
      </w:pPr>
      <w:r w:rsidRPr="006928F2">
        <w:rPr>
          <w:rFonts w:ascii="Times New Roman" w:hAnsi="Times New Roman" w:cs="Times New Roman"/>
          <w:sz w:val="24"/>
          <w:szCs w:val="24"/>
        </w:rPr>
        <w:t>2.1.6. Трудовой договор с работником заключается на неопределенный срок.</w:t>
      </w:r>
    </w:p>
    <w:p w:rsidR="00C422D6" w:rsidRPr="006928F2" w:rsidRDefault="00C422D6" w:rsidP="00C422D6">
      <w:pPr>
        <w:pStyle w:val="ConsNormal"/>
        <w:widowControl/>
        <w:ind w:firstLine="0"/>
        <w:jc w:val="both"/>
        <w:rPr>
          <w:rFonts w:ascii="Times New Roman" w:hAnsi="Times New Roman" w:cs="Times New Roman"/>
          <w:sz w:val="24"/>
          <w:szCs w:val="24"/>
        </w:rPr>
      </w:pPr>
      <w:r w:rsidRPr="006928F2">
        <w:rPr>
          <w:rFonts w:ascii="Times New Roman" w:hAnsi="Times New Roman" w:cs="Times New Roman"/>
          <w:sz w:val="24"/>
          <w:szCs w:val="24"/>
        </w:rPr>
        <w:t xml:space="preserve">            Срочный трудовой договор может заключаться по инициативе работодателя в следующих случаях:</w:t>
      </w:r>
    </w:p>
    <w:p w:rsidR="00C422D6" w:rsidRPr="006928F2" w:rsidRDefault="00C422D6" w:rsidP="00C422D6">
      <w:pPr>
        <w:pStyle w:val="ConsNormal"/>
        <w:widowControl/>
        <w:numPr>
          <w:ilvl w:val="0"/>
          <w:numId w:val="6"/>
        </w:numPr>
        <w:ind w:left="0" w:firstLine="851"/>
        <w:jc w:val="both"/>
        <w:rPr>
          <w:rFonts w:ascii="Times New Roman" w:hAnsi="Times New Roman" w:cs="Times New Roman"/>
          <w:sz w:val="24"/>
          <w:szCs w:val="24"/>
        </w:rPr>
      </w:pPr>
      <w:r w:rsidRPr="006928F2">
        <w:rPr>
          <w:rFonts w:ascii="Times New Roman" w:hAnsi="Times New Roman" w:cs="Times New Roman"/>
          <w:sz w:val="24"/>
          <w:szCs w:val="24"/>
        </w:rPr>
        <w:t>для замены временно отсутствующего работника, за которым в соответствии с законодательством сохраняется место работы;</w:t>
      </w:r>
    </w:p>
    <w:p w:rsidR="00C422D6" w:rsidRPr="006928F2" w:rsidRDefault="00C422D6" w:rsidP="00C422D6">
      <w:pPr>
        <w:pStyle w:val="ConsNormal"/>
        <w:widowControl/>
        <w:numPr>
          <w:ilvl w:val="0"/>
          <w:numId w:val="6"/>
        </w:numPr>
        <w:ind w:left="0" w:firstLine="851"/>
        <w:jc w:val="both"/>
        <w:rPr>
          <w:rFonts w:ascii="Times New Roman" w:hAnsi="Times New Roman" w:cs="Times New Roman"/>
          <w:sz w:val="24"/>
          <w:szCs w:val="24"/>
        </w:rPr>
      </w:pPr>
      <w:r w:rsidRPr="006928F2">
        <w:rPr>
          <w:rFonts w:ascii="Times New Roman" w:hAnsi="Times New Roman" w:cs="Times New Roman"/>
          <w:sz w:val="24"/>
          <w:szCs w:val="24"/>
        </w:rPr>
        <w:t>для выполнения заведомо определенной работы, в том числе в случаях, когда ее окончание не может быть определено конкретной датой;</w:t>
      </w:r>
    </w:p>
    <w:p w:rsidR="00C422D6" w:rsidRPr="006928F2" w:rsidRDefault="00C422D6" w:rsidP="00C422D6">
      <w:pPr>
        <w:pStyle w:val="ConsNormal"/>
        <w:widowControl/>
        <w:numPr>
          <w:ilvl w:val="0"/>
          <w:numId w:val="6"/>
        </w:numPr>
        <w:ind w:left="0" w:firstLine="851"/>
        <w:jc w:val="both"/>
        <w:rPr>
          <w:rFonts w:ascii="Times New Roman" w:hAnsi="Times New Roman" w:cs="Times New Roman"/>
          <w:sz w:val="24"/>
          <w:szCs w:val="24"/>
        </w:rPr>
      </w:pPr>
      <w:r w:rsidRPr="006928F2">
        <w:rPr>
          <w:rFonts w:ascii="Times New Roman" w:hAnsi="Times New Roman" w:cs="Times New Roman"/>
          <w:sz w:val="24"/>
          <w:szCs w:val="24"/>
        </w:rPr>
        <w:t>для выполнения  временных (до двух месяцев) работ;</w:t>
      </w:r>
    </w:p>
    <w:p w:rsidR="00C422D6" w:rsidRPr="006928F2" w:rsidRDefault="00C422D6" w:rsidP="00C422D6">
      <w:pPr>
        <w:pStyle w:val="ConsNormal"/>
        <w:widowControl/>
        <w:numPr>
          <w:ilvl w:val="0"/>
          <w:numId w:val="6"/>
        </w:numPr>
        <w:ind w:left="0" w:firstLine="851"/>
        <w:jc w:val="both"/>
        <w:rPr>
          <w:rFonts w:ascii="Times New Roman" w:hAnsi="Times New Roman" w:cs="Times New Roman"/>
          <w:sz w:val="24"/>
          <w:szCs w:val="24"/>
        </w:rPr>
      </w:pPr>
      <w:r w:rsidRPr="006928F2">
        <w:rPr>
          <w:rFonts w:ascii="Times New Roman" w:hAnsi="Times New Roman" w:cs="Times New Roman"/>
          <w:sz w:val="24"/>
          <w:szCs w:val="24"/>
        </w:rPr>
        <w:t>при заключении договора с лицами, направленными органами службы занятости населения на работы временного характера и общественные работы;</w:t>
      </w:r>
    </w:p>
    <w:p w:rsidR="00C422D6" w:rsidRPr="006928F2" w:rsidRDefault="00C422D6" w:rsidP="00C422D6">
      <w:pPr>
        <w:pStyle w:val="ConsNormal"/>
        <w:widowControl/>
        <w:numPr>
          <w:ilvl w:val="0"/>
          <w:numId w:val="6"/>
        </w:numPr>
        <w:ind w:left="0" w:firstLine="851"/>
        <w:jc w:val="both"/>
        <w:rPr>
          <w:rFonts w:ascii="Times New Roman" w:hAnsi="Times New Roman" w:cs="Times New Roman"/>
          <w:sz w:val="24"/>
          <w:szCs w:val="24"/>
        </w:rPr>
      </w:pPr>
      <w:r w:rsidRPr="006928F2">
        <w:rPr>
          <w:rFonts w:ascii="Times New Roman" w:hAnsi="Times New Roman" w:cs="Times New Roman"/>
          <w:sz w:val="24"/>
          <w:szCs w:val="24"/>
        </w:rPr>
        <w:t>в иных случаях предусмотренных статьёй 59 ТК РФ.</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В иных случаях срочный договор заключается с учетом мнения выборного профсоюзного органа.</w:t>
      </w:r>
    </w:p>
    <w:p w:rsidR="00C422D6" w:rsidRPr="006928F2" w:rsidRDefault="00C422D6" w:rsidP="00C422D6">
      <w:pPr>
        <w:pStyle w:val="ConsNormal"/>
        <w:widowControl/>
        <w:ind w:firstLine="709"/>
        <w:jc w:val="both"/>
        <w:rPr>
          <w:rFonts w:ascii="Times New Roman" w:hAnsi="Times New Roman" w:cs="Times New Roman"/>
          <w:sz w:val="24"/>
          <w:szCs w:val="24"/>
        </w:rPr>
      </w:pPr>
      <w:r w:rsidRPr="006928F2">
        <w:rPr>
          <w:rFonts w:ascii="Times New Roman" w:hAnsi="Times New Roman" w:cs="Times New Roman"/>
          <w:sz w:val="24"/>
          <w:szCs w:val="24"/>
        </w:rPr>
        <w:t>2.1.7. По инициативе работодателя при заключении трудового договора может быть предусмотрено условие об испытании работника в целях проверки его соответствия поручаемой работе.</w:t>
      </w:r>
    </w:p>
    <w:p w:rsidR="00C422D6" w:rsidRPr="006928F2" w:rsidRDefault="00C422D6" w:rsidP="00C422D6">
      <w:pPr>
        <w:pStyle w:val="ConsNormal"/>
        <w:widowControl/>
        <w:jc w:val="both"/>
        <w:rPr>
          <w:rFonts w:ascii="Times New Roman" w:hAnsi="Times New Roman" w:cs="Times New Roman"/>
          <w:sz w:val="24"/>
          <w:szCs w:val="24"/>
        </w:rPr>
      </w:pPr>
      <w:r w:rsidRPr="006928F2">
        <w:rPr>
          <w:rFonts w:ascii="Times New Roman" w:hAnsi="Times New Roman" w:cs="Times New Roman"/>
          <w:sz w:val="24"/>
          <w:szCs w:val="24"/>
        </w:rPr>
        <w:t xml:space="preserve">  Испытание не устанавливается:</w:t>
      </w:r>
    </w:p>
    <w:p w:rsidR="00C422D6" w:rsidRPr="006928F2" w:rsidRDefault="00C422D6" w:rsidP="00C422D6">
      <w:pPr>
        <w:pStyle w:val="ConsNormal"/>
        <w:widowControl/>
        <w:numPr>
          <w:ilvl w:val="2"/>
          <w:numId w:val="8"/>
        </w:numPr>
        <w:ind w:left="0" w:firstLine="851"/>
        <w:jc w:val="both"/>
        <w:rPr>
          <w:rFonts w:ascii="Times New Roman" w:hAnsi="Times New Roman" w:cs="Times New Roman"/>
          <w:sz w:val="24"/>
          <w:szCs w:val="24"/>
        </w:rPr>
      </w:pPr>
      <w:r w:rsidRPr="006928F2">
        <w:rPr>
          <w:rFonts w:ascii="Times New Roman" w:hAnsi="Times New Roman" w:cs="Times New Roman"/>
          <w:sz w:val="24"/>
          <w:szCs w:val="24"/>
        </w:rPr>
        <w:t>беременным женщинам и лицам, имеющим детей в возрасте до полутора лет;</w:t>
      </w:r>
    </w:p>
    <w:p w:rsidR="00C422D6" w:rsidRPr="006928F2" w:rsidRDefault="00C422D6" w:rsidP="00C422D6">
      <w:pPr>
        <w:pStyle w:val="ConsNormal"/>
        <w:widowControl/>
        <w:numPr>
          <w:ilvl w:val="2"/>
          <w:numId w:val="8"/>
        </w:numPr>
        <w:ind w:left="0" w:firstLine="851"/>
        <w:jc w:val="both"/>
        <w:rPr>
          <w:rFonts w:ascii="Times New Roman" w:hAnsi="Times New Roman" w:cs="Times New Roman"/>
          <w:sz w:val="24"/>
          <w:szCs w:val="24"/>
        </w:rPr>
      </w:pPr>
      <w:r w:rsidRPr="006928F2">
        <w:rPr>
          <w:rFonts w:ascii="Times New Roman" w:hAnsi="Times New Roman" w:cs="Times New Roman"/>
          <w:sz w:val="24"/>
          <w:szCs w:val="24"/>
        </w:rPr>
        <w:t>лицам, не достигшим возраста 18 лет;</w:t>
      </w:r>
    </w:p>
    <w:p w:rsidR="00C422D6" w:rsidRPr="006928F2" w:rsidRDefault="00C422D6" w:rsidP="00C422D6">
      <w:pPr>
        <w:pStyle w:val="ConsNormal"/>
        <w:widowControl/>
        <w:numPr>
          <w:ilvl w:val="2"/>
          <w:numId w:val="8"/>
        </w:numPr>
        <w:ind w:left="0" w:firstLine="851"/>
        <w:jc w:val="both"/>
        <w:rPr>
          <w:rFonts w:ascii="Times New Roman" w:hAnsi="Times New Roman" w:cs="Times New Roman"/>
          <w:sz w:val="24"/>
          <w:szCs w:val="24"/>
        </w:rPr>
      </w:pPr>
      <w:r w:rsidRPr="006928F2">
        <w:rPr>
          <w:rFonts w:ascii="Times New Roman" w:hAnsi="Times New Roman" w:cs="Times New Roman"/>
          <w:sz w:val="24"/>
          <w:szCs w:val="24"/>
        </w:rPr>
        <w:lastRenderedPageBreak/>
        <w:t>лицам, окончившим имеющие государственную аккредитацию профессиональные образовательные организации, образовательные организации высшего образования и впервые поступающим на работу по полученной специальности;</w:t>
      </w:r>
    </w:p>
    <w:p w:rsidR="00C422D6" w:rsidRPr="006928F2" w:rsidRDefault="00C422D6" w:rsidP="00C422D6">
      <w:pPr>
        <w:pStyle w:val="ConsNormal"/>
        <w:widowControl/>
        <w:numPr>
          <w:ilvl w:val="2"/>
          <w:numId w:val="8"/>
        </w:numPr>
        <w:ind w:left="0" w:firstLine="851"/>
        <w:jc w:val="both"/>
        <w:rPr>
          <w:rFonts w:ascii="Times New Roman" w:hAnsi="Times New Roman" w:cs="Times New Roman"/>
          <w:sz w:val="24"/>
          <w:szCs w:val="24"/>
        </w:rPr>
      </w:pPr>
      <w:r w:rsidRPr="006928F2">
        <w:rPr>
          <w:rFonts w:ascii="Times New Roman" w:hAnsi="Times New Roman" w:cs="Times New Roman"/>
          <w:sz w:val="24"/>
          <w:szCs w:val="24"/>
        </w:rPr>
        <w:t>лицам, приглашенным на работу в порядке перевода от другого работодателя по согласованию между работодателями;</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 xml:space="preserve">   -       лицам, имеющим действующую квалификационную категорию;</w:t>
      </w:r>
    </w:p>
    <w:p w:rsidR="00C422D6" w:rsidRPr="006928F2" w:rsidRDefault="00C422D6" w:rsidP="00C422D6">
      <w:pPr>
        <w:tabs>
          <w:tab w:val="left" w:pos="540"/>
          <w:tab w:val="left" w:pos="720"/>
          <w:tab w:val="left" w:pos="1620"/>
        </w:tabs>
        <w:ind w:firstLine="851"/>
        <w:jc w:val="both"/>
        <w:rPr>
          <w:rFonts w:ascii="Times New Roman" w:hAnsi="Times New Roman"/>
          <w:sz w:val="24"/>
        </w:rPr>
      </w:pPr>
      <w:r w:rsidRPr="006928F2">
        <w:rPr>
          <w:rFonts w:ascii="Times New Roman" w:hAnsi="Times New Roman"/>
          <w:sz w:val="24"/>
        </w:rPr>
        <w:t>-       в иных случаях предусмотренных частью 4 статьи 70 ТК РФ.</w:t>
      </w:r>
    </w:p>
    <w:p w:rsidR="00C422D6" w:rsidRPr="006928F2" w:rsidRDefault="00C422D6" w:rsidP="00C422D6">
      <w:pPr>
        <w:tabs>
          <w:tab w:val="left" w:pos="360"/>
          <w:tab w:val="left" w:pos="540"/>
          <w:tab w:val="left" w:pos="1620"/>
        </w:tabs>
        <w:ind w:firstLine="709"/>
        <w:jc w:val="both"/>
        <w:rPr>
          <w:rFonts w:ascii="Times New Roman" w:hAnsi="Times New Roman"/>
          <w:sz w:val="24"/>
        </w:rPr>
      </w:pPr>
      <w:r w:rsidRPr="006928F2">
        <w:rPr>
          <w:rFonts w:ascii="Times New Roman" w:hAnsi="Times New Roman"/>
          <w:sz w:val="24"/>
        </w:rPr>
        <w:t>2.1.8. Срок испытания не может превышать трех месяцев, а для руководителя образовательной организации, его заместителей, главного бухгалтера и его заместителя, руководителя структурного подразделения - не более шести месяцев.</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2.1.9.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C422D6" w:rsidRPr="006928F2" w:rsidRDefault="00C422D6" w:rsidP="00C422D6">
      <w:pPr>
        <w:tabs>
          <w:tab w:val="left" w:pos="720"/>
          <w:tab w:val="left" w:pos="1080"/>
          <w:tab w:val="left" w:pos="1620"/>
        </w:tabs>
        <w:ind w:firstLine="709"/>
        <w:jc w:val="both"/>
        <w:rPr>
          <w:rFonts w:ascii="Times New Roman" w:hAnsi="Times New Roman"/>
          <w:sz w:val="24"/>
        </w:rPr>
      </w:pPr>
      <w:r w:rsidRPr="006928F2">
        <w:rPr>
          <w:rFonts w:ascii="Times New Roman" w:hAnsi="Times New Roman"/>
          <w:sz w:val="24"/>
        </w:rPr>
        <w:t xml:space="preserve">2.1.10. Трудовые книжки работников хранятся в образовательной организации. Бланки трудовых книжек и вкладыши к ним хранятся как документы строгой отчетности. </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 xml:space="preserve">2.1.11.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C422D6" w:rsidRPr="006928F2" w:rsidRDefault="00C422D6" w:rsidP="00C422D6">
      <w:pPr>
        <w:tabs>
          <w:tab w:val="left" w:pos="360"/>
          <w:tab w:val="left" w:pos="540"/>
          <w:tab w:val="left" w:pos="1620"/>
        </w:tabs>
        <w:ind w:firstLine="709"/>
        <w:jc w:val="both"/>
        <w:rPr>
          <w:rFonts w:ascii="Times New Roman" w:hAnsi="Times New Roman"/>
          <w:sz w:val="24"/>
        </w:rPr>
      </w:pPr>
      <w:proofErr w:type="gramStart"/>
      <w:r w:rsidRPr="006928F2">
        <w:rPr>
          <w:rFonts w:ascii="Times New Roman" w:hAnsi="Times New Roman"/>
          <w:sz w:val="24"/>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roofErr w:type="gramEnd"/>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2.1.12. Работники имеют право работать на условиях внутреннего и внешнего совместительства в порядке, предусмотренном ТК РФ.</w:t>
      </w:r>
    </w:p>
    <w:p w:rsidR="00C422D6" w:rsidRPr="006928F2" w:rsidRDefault="00C422D6" w:rsidP="00C422D6">
      <w:pPr>
        <w:pStyle w:val="ConsPlusNormal"/>
        <w:ind w:firstLine="709"/>
        <w:jc w:val="both"/>
        <w:rPr>
          <w:rFonts w:ascii="Times New Roman" w:hAnsi="Times New Roman" w:cs="Times New Roman"/>
          <w:sz w:val="24"/>
          <w:szCs w:val="24"/>
        </w:rPr>
      </w:pPr>
      <w:r w:rsidRPr="006928F2">
        <w:rPr>
          <w:rFonts w:ascii="Times New Roman" w:hAnsi="Times New Roman" w:cs="Times New Roman"/>
          <w:sz w:val="24"/>
          <w:szCs w:val="24"/>
        </w:rPr>
        <w:t>Должностные обязанности руководителя образовательной организации, его филиалов</w:t>
      </w:r>
      <w:r w:rsidRPr="006928F2">
        <w:rPr>
          <w:rFonts w:ascii="Times New Roman" w:hAnsi="Times New Roman" w:cs="Times New Roman"/>
          <w:b/>
          <w:i/>
          <w:sz w:val="24"/>
          <w:szCs w:val="24"/>
        </w:rPr>
        <w:t xml:space="preserve">  </w:t>
      </w:r>
      <w:r w:rsidRPr="006928F2">
        <w:rPr>
          <w:rFonts w:ascii="Times New Roman" w:hAnsi="Times New Roman" w:cs="Times New Roman"/>
          <w:sz w:val="24"/>
          <w:szCs w:val="24"/>
        </w:rPr>
        <w:t xml:space="preserve">(отделений) не могут исполняться по совместительству (п. 5 ст. 51 </w:t>
      </w:r>
      <w:r w:rsidRPr="006928F2">
        <w:rPr>
          <w:rFonts w:ascii="Times New Roman" w:hAnsi="Times New Roman" w:cs="Times New Roman"/>
          <w:color w:val="7030A0"/>
          <w:sz w:val="24"/>
          <w:szCs w:val="24"/>
        </w:rPr>
        <w:t>Федерального закона «Об образовании в Российской Федерации» от 29 декабря 2012 года №273 - ФЗ</w:t>
      </w:r>
      <w:r w:rsidRPr="006928F2">
        <w:rPr>
          <w:rFonts w:ascii="Times New Roman" w:hAnsi="Times New Roman" w:cs="Times New Roman"/>
          <w:sz w:val="24"/>
          <w:szCs w:val="24"/>
        </w:rPr>
        <w:t>).</w:t>
      </w:r>
    </w:p>
    <w:p w:rsidR="00C422D6" w:rsidRPr="006928F2" w:rsidRDefault="00C422D6" w:rsidP="00C422D6">
      <w:pPr>
        <w:tabs>
          <w:tab w:val="left" w:pos="720"/>
          <w:tab w:val="left" w:pos="1080"/>
          <w:tab w:val="left" w:pos="1620"/>
        </w:tabs>
        <w:ind w:firstLine="709"/>
        <w:jc w:val="both"/>
        <w:rPr>
          <w:rFonts w:ascii="Times New Roman" w:hAnsi="Times New Roman"/>
          <w:sz w:val="24"/>
        </w:rPr>
      </w:pPr>
      <w:r w:rsidRPr="006928F2">
        <w:rPr>
          <w:rFonts w:ascii="Times New Roman" w:hAnsi="Times New Roman"/>
          <w:sz w:val="24"/>
        </w:rPr>
        <w:t>2.1.13.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C422D6" w:rsidRPr="006928F2" w:rsidRDefault="00C422D6" w:rsidP="00C422D6">
      <w:pPr>
        <w:tabs>
          <w:tab w:val="left" w:pos="720"/>
          <w:tab w:val="left" w:pos="1080"/>
          <w:tab w:val="left" w:pos="1620"/>
        </w:tabs>
        <w:ind w:firstLine="709"/>
        <w:jc w:val="both"/>
        <w:rPr>
          <w:rFonts w:ascii="Times New Roman" w:hAnsi="Times New Roman"/>
          <w:sz w:val="24"/>
        </w:rPr>
      </w:pPr>
    </w:p>
    <w:p w:rsidR="00C422D6" w:rsidRPr="006928F2" w:rsidRDefault="00C422D6" w:rsidP="00C422D6">
      <w:pPr>
        <w:tabs>
          <w:tab w:val="left" w:pos="540"/>
          <w:tab w:val="left" w:pos="720"/>
          <w:tab w:val="left" w:pos="1620"/>
        </w:tabs>
        <w:ind w:firstLine="709"/>
        <w:jc w:val="both"/>
        <w:rPr>
          <w:rFonts w:ascii="Times New Roman" w:hAnsi="Times New Roman"/>
          <w:b/>
          <w:sz w:val="24"/>
        </w:rPr>
      </w:pPr>
      <w:r w:rsidRPr="006928F2">
        <w:rPr>
          <w:rFonts w:ascii="Times New Roman" w:hAnsi="Times New Roman"/>
          <w:b/>
          <w:sz w:val="24"/>
        </w:rPr>
        <w:t xml:space="preserve">2.2. Изменение условий трудового договора и перевод на другую работу: </w:t>
      </w:r>
    </w:p>
    <w:p w:rsidR="00C422D6" w:rsidRPr="006928F2" w:rsidRDefault="00C422D6" w:rsidP="00C422D6">
      <w:pPr>
        <w:tabs>
          <w:tab w:val="left" w:pos="720"/>
          <w:tab w:val="left" w:pos="1080"/>
          <w:tab w:val="left" w:pos="1620"/>
        </w:tabs>
        <w:ind w:firstLine="709"/>
        <w:jc w:val="both"/>
        <w:rPr>
          <w:rFonts w:ascii="Times New Roman" w:hAnsi="Times New Roman"/>
          <w:sz w:val="24"/>
        </w:rPr>
      </w:pPr>
      <w:r w:rsidRPr="006928F2">
        <w:rPr>
          <w:rFonts w:ascii="Times New Roman" w:hAnsi="Times New Roman"/>
          <w:sz w:val="24"/>
        </w:rPr>
        <w:t>2.2.1.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w:t>
      </w:r>
    </w:p>
    <w:p w:rsidR="00C422D6" w:rsidRPr="006928F2" w:rsidRDefault="00C422D6" w:rsidP="00C422D6">
      <w:pPr>
        <w:tabs>
          <w:tab w:val="left" w:pos="720"/>
          <w:tab w:val="left" w:pos="1080"/>
          <w:tab w:val="left" w:pos="1620"/>
        </w:tabs>
        <w:ind w:firstLine="709"/>
        <w:jc w:val="both"/>
        <w:rPr>
          <w:rFonts w:ascii="Times New Roman" w:hAnsi="Times New Roman"/>
          <w:sz w:val="24"/>
        </w:rPr>
      </w:pPr>
      <w:r w:rsidRPr="006928F2">
        <w:rPr>
          <w:rFonts w:ascii="Times New Roman" w:hAnsi="Times New Roman"/>
          <w:sz w:val="24"/>
        </w:rPr>
        <w:t>Изменение условий (содержания) трудового договора возможно по следующим основаниям:</w:t>
      </w:r>
    </w:p>
    <w:p w:rsidR="00C422D6" w:rsidRPr="006928F2" w:rsidRDefault="00C422D6" w:rsidP="00C422D6">
      <w:pPr>
        <w:tabs>
          <w:tab w:val="left" w:pos="720"/>
          <w:tab w:val="left" w:pos="1080"/>
          <w:tab w:val="left" w:pos="1620"/>
        </w:tabs>
        <w:ind w:firstLine="709"/>
        <w:jc w:val="both"/>
        <w:rPr>
          <w:rFonts w:ascii="Times New Roman" w:hAnsi="Times New Roman"/>
          <w:sz w:val="24"/>
        </w:rPr>
      </w:pPr>
      <w:r w:rsidRPr="006928F2">
        <w:rPr>
          <w:rFonts w:ascii="Times New Roman" w:hAnsi="Times New Roman"/>
          <w:sz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C422D6" w:rsidRPr="006928F2" w:rsidRDefault="00C422D6" w:rsidP="00C422D6">
      <w:pPr>
        <w:tabs>
          <w:tab w:val="left" w:pos="720"/>
          <w:tab w:val="left" w:pos="1080"/>
          <w:tab w:val="left" w:pos="1620"/>
        </w:tabs>
        <w:ind w:firstLine="709"/>
        <w:jc w:val="both"/>
        <w:rPr>
          <w:rFonts w:ascii="Times New Roman" w:hAnsi="Times New Roman"/>
          <w:sz w:val="24"/>
        </w:rPr>
      </w:pPr>
      <w:r w:rsidRPr="006928F2">
        <w:rPr>
          <w:rFonts w:ascii="Times New Roman" w:hAnsi="Times New Roman"/>
          <w:sz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C422D6" w:rsidRPr="006928F2" w:rsidRDefault="00C422D6" w:rsidP="00C422D6">
      <w:pPr>
        <w:tabs>
          <w:tab w:val="left" w:pos="720"/>
          <w:tab w:val="left" w:pos="1080"/>
          <w:tab w:val="left" w:pos="1620"/>
        </w:tabs>
        <w:ind w:firstLine="709"/>
        <w:jc w:val="both"/>
        <w:rPr>
          <w:rFonts w:ascii="Times New Roman" w:hAnsi="Times New Roman"/>
          <w:sz w:val="24"/>
        </w:rPr>
      </w:pPr>
      <w:r w:rsidRPr="006928F2">
        <w:rPr>
          <w:rFonts w:ascii="Times New Roman" w:hAnsi="Times New Roman"/>
          <w:sz w:val="24"/>
        </w:rPr>
        <w:t xml:space="preserve">2.2.2. </w:t>
      </w:r>
      <w:proofErr w:type="gramStart"/>
      <w:r w:rsidRPr="006928F2">
        <w:rPr>
          <w:rFonts w:ascii="Times New Roman" w:hAnsi="Times New Roman"/>
          <w:sz w:val="24"/>
        </w:rP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t>
      </w:r>
      <w:r w:rsidRPr="006928F2">
        <w:rPr>
          <w:rFonts w:ascii="Times New Roman" w:hAnsi="Times New Roman"/>
          <w:i/>
          <w:sz w:val="24"/>
        </w:rPr>
        <w:t>(работы в  должности по определённой специальности, квалификации)</w:t>
      </w:r>
      <w:r w:rsidRPr="006928F2">
        <w:rPr>
          <w:rFonts w:ascii="Times New Roman" w:hAnsi="Times New Roman"/>
          <w:sz w:val="24"/>
        </w:rPr>
        <w:t>.</w:t>
      </w:r>
      <w:proofErr w:type="gramEnd"/>
    </w:p>
    <w:p w:rsidR="00C422D6" w:rsidRPr="006928F2" w:rsidRDefault="00C422D6" w:rsidP="00C422D6">
      <w:pPr>
        <w:tabs>
          <w:tab w:val="left" w:pos="720"/>
          <w:tab w:val="left" w:pos="1080"/>
          <w:tab w:val="left" w:pos="1620"/>
        </w:tabs>
        <w:ind w:firstLine="709"/>
        <w:jc w:val="both"/>
        <w:rPr>
          <w:rFonts w:ascii="Times New Roman" w:hAnsi="Times New Roman"/>
          <w:sz w:val="24"/>
        </w:rPr>
      </w:pPr>
      <w:r w:rsidRPr="006928F2">
        <w:rPr>
          <w:rFonts w:ascii="Times New Roman" w:hAnsi="Times New Roman"/>
          <w:sz w:val="24"/>
        </w:rPr>
        <w:lastRenderedPageBreak/>
        <w:t>К числу таких причин могут относиться:</w:t>
      </w:r>
    </w:p>
    <w:p w:rsidR="00C422D6" w:rsidRPr="006928F2" w:rsidRDefault="00C422D6" w:rsidP="00C422D6">
      <w:pPr>
        <w:ind w:firstLine="709"/>
        <w:jc w:val="both"/>
        <w:rPr>
          <w:rFonts w:ascii="Times New Roman" w:hAnsi="Times New Roman"/>
          <w:sz w:val="24"/>
        </w:rPr>
      </w:pPr>
      <w:r w:rsidRPr="006928F2">
        <w:rPr>
          <w:rFonts w:ascii="Times New Roman" w:hAnsi="Times New Roman"/>
          <w:sz w:val="24"/>
        </w:rPr>
        <w:t>реорганизация Учреждения (слияние, присоединение, разделение, выделение, преобразование), а также внутренняя реорганизация в учреждении;</w:t>
      </w:r>
    </w:p>
    <w:p w:rsidR="00C422D6" w:rsidRPr="006928F2" w:rsidRDefault="00C422D6" w:rsidP="00C422D6">
      <w:pPr>
        <w:ind w:firstLine="709"/>
        <w:jc w:val="both"/>
        <w:rPr>
          <w:rFonts w:ascii="Times New Roman" w:hAnsi="Times New Roman"/>
          <w:sz w:val="24"/>
        </w:rPr>
      </w:pPr>
      <w:r w:rsidRPr="006928F2">
        <w:rPr>
          <w:rFonts w:ascii="Times New Roman" w:hAnsi="Times New Roman"/>
          <w:sz w:val="24"/>
        </w:rPr>
        <w:t xml:space="preserve">изменения в осуществлении образовательного процесса в образовательном Учреждении </w:t>
      </w:r>
      <w:proofErr w:type="gramStart"/>
      <w:r w:rsidRPr="006928F2">
        <w:rPr>
          <w:rFonts w:ascii="Times New Roman" w:hAnsi="Times New Roman"/>
          <w:sz w:val="24"/>
        </w:rPr>
        <w:t xml:space="preserve">( </w:t>
      </w:r>
      <w:proofErr w:type="gramEnd"/>
      <w:r w:rsidRPr="006928F2">
        <w:rPr>
          <w:rFonts w:ascii="Times New Roman" w:hAnsi="Times New Roman"/>
          <w:sz w:val="24"/>
        </w:rPr>
        <w:t xml:space="preserve">групп, количества часов по учебному плану и учебным программам и др.).  </w:t>
      </w:r>
    </w:p>
    <w:p w:rsidR="00C422D6" w:rsidRPr="006928F2" w:rsidRDefault="00C422D6" w:rsidP="00C422D6">
      <w:pPr>
        <w:tabs>
          <w:tab w:val="left" w:pos="720"/>
          <w:tab w:val="left" w:pos="1080"/>
          <w:tab w:val="left" w:pos="1620"/>
        </w:tabs>
        <w:ind w:firstLine="709"/>
        <w:jc w:val="both"/>
        <w:rPr>
          <w:rFonts w:ascii="Times New Roman" w:hAnsi="Times New Roman"/>
          <w:sz w:val="24"/>
        </w:rPr>
      </w:pPr>
      <w:r w:rsidRPr="006928F2">
        <w:rPr>
          <w:rFonts w:ascii="Times New Roman" w:hAnsi="Times New Roman"/>
          <w:sz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C422D6" w:rsidRPr="006928F2" w:rsidRDefault="00C422D6" w:rsidP="00C422D6">
      <w:pPr>
        <w:tabs>
          <w:tab w:val="left" w:pos="720"/>
          <w:tab w:val="left" w:pos="1080"/>
          <w:tab w:val="left" w:pos="1620"/>
        </w:tabs>
        <w:ind w:firstLine="709"/>
        <w:jc w:val="both"/>
        <w:rPr>
          <w:rFonts w:ascii="Times New Roman" w:hAnsi="Times New Roman"/>
          <w:sz w:val="24"/>
        </w:rPr>
      </w:pPr>
      <w:proofErr w:type="gramStart"/>
      <w:r w:rsidRPr="006928F2">
        <w:rPr>
          <w:rFonts w:ascii="Times New Roman" w:hAnsi="Times New Roman"/>
          <w:sz w:val="24"/>
        </w:rPr>
        <w:t>Если работник не согласен с  продолжением работы в новых условиях, то работодатель обязан в письменной форме предложить ему иную имеющуюся в образовательной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p>
    <w:p w:rsidR="00C422D6" w:rsidRPr="006928F2" w:rsidRDefault="00C422D6" w:rsidP="00C422D6">
      <w:pPr>
        <w:tabs>
          <w:tab w:val="left" w:pos="720"/>
          <w:tab w:val="left" w:pos="1080"/>
          <w:tab w:val="left" w:pos="1620"/>
        </w:tabs>
        <w:ind w:firstLine="709"/>
        <w:jc w:val="both"/>
        <w:rPr>
          <w:rFonts w:ascii="Times New Roman" w:hAnsi="Times New Roman"/>
          <w:sz w:val="24"/>
        </w:rPr>
      </w:pPr>
      <w:r w:rsidRPr="006928F2">
        <w:rPr>
          <w:rFonts w:ascii="Times New Roman" w:hAnsi="Times New Roman"/>
          <w:sz w:val="24"/>
        </w:rPr>
        <w:t>2.2.4. Перевод на другую постоянную работу в пределах одной образовательной организации оформляется приказом работодателя, на основании которого делается запись в трудовой книжке работника.</w:t>
      </w:r>
    </w:p>
    <w:p w:rsidR="00C422D6" w:rsidRPr="006928F2" w:rsidRDefault="00C422D6" w:rsidP="00C422D6">
      <w:pPr>
        <w:tabs>
          <w:tab w:val="left" w:pos="720"/>
          <w:tab w:val="left" w:pos="1080"/>
          <w:tab w:val="left" w:pos="1620"/>
        </w:tabs>
        <w:ind w:firstLine="709"/>
        <w:jc w:val="both"/>
        <w:rPr>
          <w:rFonts w:ascii="Times New Roman" w:hAnsi="Times New Roman"/>
          <w:sz w:val="24"/>
        </w:rPr>
      </w:pPr>
      <w:r w:rsidRPr="006928F2">
        <w:rPr>
          <w:rFonts w:ascii="Times New Roman" w:hAnsi="Times New Roman"/>
          <w:sz w:val="24"/>
        </w:rPr>
        <w:t>2.2.5.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C422D6" w:rsidRPr="006928F2" w:rsidRDefault="00C422D6" w:rsidP="00C422D6">
      <w:pPr>
        <w:tabs>
          <w:tab w:val="left" w:pos="720"/>
          <w:tab w:val="left" w:pos="1080"/>
          <w:tab w:val="left" w:pos="1620"/>
        </w:tabs>
        <w:ind w:firstLine="709"/>
        <w:jc w:val="both"/>
        <w:rPr>
          <w:rFonts w:ascii="Times New Roman" w:hAnsi="Times New Roman"/>
          <w:sz w:val="24"/>
        </w:rPr>
      </w:pPr>
      <w:r w:rsidRPr="006928F2">
        <w:rPr>
          <w:rFonts w:ascii="Times New Roman" w:hAnsi="Times New Roman"/>
          <w:sz w:val="24"/>
        </w:rPr>
        <w:tab/>
        <w:t>2.2.6.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C422D6" w:rsidRPr="006928F2" w:rsidRDefault="00C422D6" w:rsidP="00C422D6">
      <w:pPr>
        <w:pStyle w:val="21"/>
        <w:spacing w:line="276" w:lineRule="auto"/>
        <w:rPr>
          <w:sz w:val="24"/>
        </w:rPr>
      </w:pPr>
      <w:r w:rsidRPr="006928F2">
        <w:rPr>
          <w:sz w:val="24"/>
        </w:rPr>
        <w:t xml:space="preserve">При этом перевод на работу, требующую более низкой квалификации, допускается только с письменного согласия работника. </w:t>
      </w:r>
    </w:p>
    <w:p w:rsidR="00C422D6" w:rsidRPr="006928F2" w:rsidRDefault="00C422D6" w:rsidP="00C422D6">
      <w:pPr>
        <w:pStyle w:val="21"/>
        <w:spacing w:line="276" w:lineRule="auto"/>
        <w:rPr>
          <w:sz w:val="24"/>
        </w:rPr>
      </w:pPr>
      <w:proofErr w:type="gramStart"/>
      <w:r w:rsidRPr="006928F2">
        <w:rPr>
          <w:sz w:val="24"/>
        </w:rPr>
        <w:t>Размер оплаты труда</w:t>
      </w:r>
      <w:proofErr w:type="gramEnd"/>
      <w:r w:rsidRPr="006928F2">
        <w:rPr>
          <w:sz w:val="24"/>
        </w:rPr>
        <w:t xml:space="preserve"> при временном переводе не может быть ниже среднего заработка по работе, обусловленной трудовым договором.</w:t>
      </w:r>
    </w:p>
    <w:p w:rsidR="00C422D6" w:rsidRPr="006928F2" w:rsidRDefault="00C422D6" w:rsidP="00C422D6">
      <w:pPr>
        <w:tabs>
          <w:tab w:val="left" w:pos="720"/>
          <w:tab w:val="left" w:pos="1080"/>
          <w:tab w:val="left" w:pos="1620"/>
        </w:tabs>
        <w:ind w:firstLine="709"/>
        <w:jc w:val="both"/>
        <w:rPr>
          <w:rFonts w:ascii="Times New Roman" w:hAnsi="Times New Roman"/>
          <w:sz w:val="24"/>
        </w:rPr>
      </w:pPr>
      <w:r w:rsidRPr="006928F2">
        <w:rPr>
          <w:rFonts w:ascii="Times New Roman" w:hAnsi="Times New Roman"/>
          <w:sz w:val="24"/>
        </w:rPr>
        <w:t>Часть работы, выполняемой в порядке временного перевода, произведенная сверх продолжительности, соответствующей трудовому договору, оплачивается как сверхурочная.</w:t>
      </w:r>
    </w:p>
    <w:p w:rsidR="00C422D6" w:rsidRPr="006928F2" w:rsidRDefault="00C422D6" w:rsidP="00C422D6">
      <w:pPr>
        <w:tabs>
          <w:tab w:val="left" w:pos="720"/>
          <w:tab w:val="left" w:pos="1080"/>
          <w:tab w:val="left" w:pos="1620"/>
        </w:tabs>
        <w:ind w:firstLine="709"/>
        <w:jc w:val="both"/>
        <w:rPr>
          <w:rFonts w:ascii="Times New Roman" w:hAnsi="Times New Roman"/>
          <w:sz w:val="24"/>
        </w:rPr>
      </w:pPr>
      <w:r w:rsidRPr="006928F2">
        <w:rPr>
          <w:rFonts w:ascii="Times New Roman" w:hAnsi="Times New Roman"/>
          <w:sz w:val="24"/>
        </w:rPr>
        <w:tab/>
        <w:t>2.2.7.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C422D6" w:rsidRPr="006928F2" w:rsidRDefault="00C422D6" w:rsidP="00C422D6">
      <w:pPr>
        <w:tabs>
          <w:tab w:val="left" w:pos="720"/>
          <w:tab w:val="left" w:pos="1080"/>
          <w:tab w:val="left" w:pos="1620"/>
        </w:tabs>
        <w:ind w:firstLine="709"/>
        <w:jc w:val="both"/>
        <w:rPr>
          <w:rFonts w:ascii="Times New Roman" w:hAnsi="Times New Roman"/>
          <w:sz w:val="24"/>
        </w:rPr>
      </w:pPr>
      <w:r w:rsidRPr="006928F2">
        <w:rPr>
          <w:rFonts w:ascii="Times New Roman" w:hAnsi="Times New Roman"/>
          <w:sz w:val="24"/>
        </w:rPr>
        <w:tab/>
        <w:t>2.2.8. Перевод работника на другую работу в соответствии с медицинским заключением  производится в порядке, предусмотренном ст. ст. 73, 182, 254 ТК РФ.</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2.2.9. Работодатель обязан в соответствии со ст. 76 ТК РФ отстранить от работы (не допускать к работе) работника:</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появившегося на работе в состоянии алкогольного, наркотического или иного токсического опьянения;</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не прошедшего в установленном порядке обучение и проверку знаний и навыков в области охраны труда;</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в других случаях, предусмотренных федеральными законами и иными нормативными правовыми актами Российской Федерации.</w:t>
      </w:r>
    </w:p>
    <w:p w:rsidR="00C422D6" w:rsidRPr="006928F2" w:rsidRDefault="00C422D6" w:rsidP="00C422D6">
      <w:pPr>
        <w:tabs>
          <w:tab w:val="left" w:pos="540"/>
          <w:tab w:val="left" w:pos="720"/>
          <w:tab w:val="left" w:pos="1620"/>
        </w:tabs>
        <w:ind w:firstLine="709"/>
        <w:rPr>
          <w:rFonts w:ascii="Times New Roman" w:hAnsi="Times New Roman"/>
          <w:b/>
          <w:sz w:val="24"/>
        </w:rPr>
      </w:pPr>
    </w:p>
    <w:p w:rsidR="00C422D6" w:rsidRPr="006928F2" w:rsidRDefault="00C422D6" w:rsidP="00C422D6">
      <w:pPr>
        <w:tabs>
          <w:tab w:val="left" w:pos="540"/>
          <w:tab w:val="left" w:pos="720"/>
          <w:tab w:val="left" w:pos="1620"/>
        </w:tabs>
        <w:ind w:firstLine="709"/>
        <w:rPr>
          <w:rFonts w:ascii="Times New Roman" w:hAnsi="Times New Roman"/>
          <w:b/>
          <w:sz w:val="24"/>
        </w:rPr>
      </w:pPr>
      <w:r w:rsidRPr="006928F2">
        <w:rPr>
          <w:rFonts w:ascii="Times New Roman" w:hAnsi="Times New Roman"/>
          <w:b/>
          <w:sz w:val="24"/>
        </w:rPr>
        <w:t xml:space="preserve">2.3. Прекращение трудового договора: </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 xml:space="preserve">2.3.1. Прекращение трудового договора может иметь место только по основаниям, предусмотренным трудовым законодательством. </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 xml:space="preserve">2.3.2. Трудовой договор, может </w:t>
      </w:r>
      <w:proofErr w:type="gramStart"/>
      <w:r w:rsidRPr="006928F2">
        <w:rPr>
          <w:rFonts w:ascii="Times New Roman" w:hAnsi="Times New Roman"/>
          <w:sz w:val="24"/>
        </w:rPr>
        <w:t>быть</w:t>
      </w:r>
      <w:proofErr w:type="gramEnd"/>
      <w:r w:rsidRPr="006928F2">
        <w:rPr>
          <w:rFonts w:ascii="Times New Roman" w:hAnsi="Times New Roman"/>
          <w:sz w:val="24"/>
        </w:rPr>
        <w:t xml:space="preserve"> расторгнут в любое время по соглашению сторон трудового договора.</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2.3.3. Срочный трудовой договор прекращается с истечением срока его действия.</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Трудовой договор, заключенный на время выполнения определенной работы, прекращается по завершении этой работы.</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 xml:space="preserve">2.3.4.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C422D6" w:rsidRPr="006928F2" w:rsidRDefault="00C422D6" w:rsidP="00C422D6">
      <w:pPr>
        <w:pStyle w:val="ConsNormal"/>
        <w:widowControl/>
        <w:ind w:firstLine="709"/>
        <w:jc w:val="both"/>
        <w:rPr>
          <w:rFonts w:ascii="Times New Roman" w:hAnsi="Times New Roman" w:cs="Times New Roman"/>
          <w:sz w:val="24"/>
          <w:szCs w:val="24"/>
        </w:rPr>
      </w:pPr>
      <w:r w:rsidRPr="006928F2">
        <w:rPr>
          <w:rFonts w:ascii="Times New Roman" w:hAnsi="Times New Roman" w:cs="Times New Roman"/>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за исключением, когда на освобождаемое место в письменной форме приглашен другой работник, которому в соответствии с ТК РФ не может быть отказано в заключени</w:t>
      </w:r>
      <w:proofErr w:type="gramStart"/>
      <w:r w:rsidRPr="006928F2">
        <w:rPr>
          <w:rFonts w:ascii="Times New Roman" w:hAnsi="Times New Roman" w:cs="Times New Roman"/>
          <w:sz w:val="24"/>
          <w:szCs w:val="24"/>
        </w:rPr>
        <w:t>и</w:t>
      </w:r>
      <w:proofErr w:type="gramEnd"/>
      <w:r w:rsidRPr="006928F2">
        <w:rPr>
          <w:rFonts w:ascii="Times New Roman" w:hAnsi="Times New Roman" w:cs="Times New Roman"/>
          <w:sz w:val="24"/>
          <w:szCs w:val="24"/>
        </w:rPr>
        <w:t xml:space="preserve">  трудового договора </w:t>
      </w:r>
      <w:r w:rsidRPr="006928F2">
        <w:rPr>
          <w:rFonts w:ascii="Times New Roman" w:hAnsi="Times New Roman" w:cs="Times New Roman"/>
          <w:i/>
          <w:iCs/>
          <w:sz w:val="24"/>
          <w:szCs w:val="24"/>
        </w:rPr>
        <w:t>(перевод)</w:t>
      </w:r>
      <w:r w:rsidRPr="006928F2">
        <w:rPr>
          <w:rFonts w:ascii="Times New Roman" w:hAnsi="Times New Roman" w:cs="Times New Roman"/>
          <w:sz w:val="24"/>
          <w:szCs w:val="24"/>
        </w:rPr>
        <w:t>.</w:t>
      </w:r>
    </w:p>
    <w:p w:rsidR="00C422D6" w:rsidRPr="006928F2" w:rsidRDefault="00C422D6" w:rsidP="00C422D6">
      <w:pPr>
        <w:pStyle w:val="ConsNormal"/>
        <w:widowControl/>
        <w:ind w:firstLine="708"/>
        <w:jc w:val="both"/>
        <w:rPr>
          <w:rFonts w:ascii="Times New Roman" w:hAnsi="Times New Roman" w:cs="Times New Roman"/>
          <w:sz w:val="24"/>
          <w:szCs w:val="24"/>
        </w:rPr>
      </w:pPr>
      <w:r w:rsidRPr="006928F2">
        <w:rPr>
          <w:rFonts w:ascii="Times New Roman" w:hAnsi="Times New Roman" w:cs="Times New Roman"/>
          <w:sz w:val="24"/>
          <w:szCs w:val="24"/>
        </w:rPr>
        <w:t xml:space="preserve">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w:t>
      </w:r>
      <w:r w:rsidRPr="006928F2">
        <w:rPr>
          <w:rFonts w:ascii="Times New Roman" w:hAnsi="Times New Roman" w:cs="Times New Roman"/>
          <w:i/>
          <w:iCs/>
          <w:sz w:val="24"/>
          <w:szCs w:val="24"/>
        </w:rPr>
        <w:t>(зачисление в образовательную организацию, переезд на другое место жительства, выход на пенсию и т.п.)</w:t>
      </w:r>
      <w:r w:rsidRPr="006928F2">
        <w:rPr>
          <w:rFonts w:ascii="Times New Roman" w:hAnsi="Times New Roman" w:cs="Times New Roman"/>
          <w:sz w:val="24"/>
          <w:szCs w:val="24"/>
        </w:rPr>
        <w:t>, а также в случаях установленного нарушения работодателем норм трудового права.</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По истечении срока предупреждения об увольнении работник имеет право прекратить работу.</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 xml:space="preserve">Если по истечении срока предупреждения об увольнении трудовой договор не </w:t>
      </w:r>
      <w:proofErr w:type="gramStart"/>
      <w:r w:rsidRPr="006928F2">
        <w:rPr>
          <w:rFonts w:ascii="Times New Roman" w:hAnsi="Times New Roman"/>
          <w:sz w:val="24"/>
        </w:rPr>
        <w:t>был</w:t>
      </w:r>
      <w:proofErr w:type="gramEnd"/>
      <w:r w:rsidRPr="006928F2">
        <w:rPr>
          <w:rFonts w:ascii="Times New Roman" w:hAnsi="Times New Roman"/>
          <w:sz w:val="24"/>
        </w:rPr>
        <w:t xml:space="preserve">  расторгнут, и работник не настаивает на увольнении, то действие трудового договора продолжается.</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 xml:space="preserve">2.3.5. По соглашению между работником и работодателем трудовой  </w:t>
      </w:r>
      <w:proofErr w:type="gramStart"/>
      <w:r w:rsidRPr="006928F2">
        <w:rPr>
          <w:rFonts w:ascii="Times New Roman" w:hAnsi="Times New Roman"/>
          <w:sz w:val="24"/>
        </w:rPr>
        <w:t>договор</w:t>
      </w:r>
      <w:proofErr w:type="gramEnd"/>
      <w:r w:rsidRPr="006928F2">
        <w:rPr>
          <w:rFonts w:ascii="Times New Roman" w:hAnsi="Times New Roman"/>
          <w:sz w:val="24"/>
        </w:rPr>
        <w:t xml:space="preserve">  может быть расторгнут и до истечения срока предупреждения об увольнении.</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 xml:space="preserve">2.3.6.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2.3.7. Ликвидация или реорганизация образовательной организации,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C422D6" w:rsidRPr="006928F2" w:rsidRDefault="00C422D6" w:rsidP="00C422D6">
      <w:pPr>
        <w:tabs>
          <w:tab w:val="left" w:pos="540"/>
          <w:tab w:val="left" w:pos="720"/>
          <w:tab w:val="left" w:pos="900"/>
        </w:tabs>
        <w:ind w:firstLine="709"/>
        <w:jc w:val="both"/>
        <w:rPr>
          <w:rFonts w:ascii="Times New Roman" w:hAnsi="Times New Roman"/>
          <w:sz w:val="24"/>
        </w:rPr>
      </w:pPr>
      <w:r w:rsidRPr="006928F2">
        <w:rPr>
          <w:rFonts w:ascii="Times New Roman" w:hAnsi="Times New Roman"/>
          <w:sz w:val="24"/>
        </w:rPr>
        <w:t xml:space="preserve">2.3.8.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eastAsia="Symbol" w:hAnsi="Times New Roman"/>
          <w:sz w:val="24"/>
        </w:rPr>
        <w:t xml:space="preserve">- </w:t>
      </w:r>
      <w:r w:rsidRPr="006928F2">
        <w:rPr>
          <w:rFonts w:ascii="Times New Roman" w:hAnsi="Times New Roman"/>
          <w:sz w:val="24"/>
        </w:rPr>
        <w:t xml:space="preserve">повторное в течение одного года грубое нарушение устава образовательной организации; </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eastAsia="Symbol" w:hAnsi="Times New Roman"/>
          <w:sz w:val="24"/>
        </w:rPr>
        <w:t xml:space="preserve">- </w:t>
      </w:r>
      <w:r w:rsidRPr="006928F2">
        <w:rPr>
          <w:rFonts w:ascii="Times New Roman" w:hAnsi="Times New Roman"/>
          <w:sz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C422D6" w:rsidRPr="006928F2" w:rsidRDefault="00C422D6" w:rsidP="00C422D6">
      <w:pPr>
        <w:pStyle w:val="ConsNormal"/>
        <w:widowControl/>
        <w:ind w:firstLine="709"/>
        <w:jc w:val="both"/>
        <w:rPr>
          <w:rFonts w:ascii="Times New Roman" w:hAnsi="Times New Roman" w:cs="Times New Roman"/>
          <w:sz w:val="24"/>
          <w:szCs w:val="24"/>
        </w:rPr>
      </w:pPr>
      <w:r w:rsidRPr="006928F2">
        <w:rPr>
          <w:rFonts w:ascii="Times New Roman" w:hAnsi="Times New Roman" w:cs="Times New Roman"/>
          <w:sz w:val="24"/>
          <w:szCs w:val="24"/>
        </w:rPr>
        <w:t xml:space="preserve">2.3.9. Увольнение членов профсоюза по инициативе работодателя в связи: </w:t>
      </w:r>
    </w:p>
    <w:p w:rsidR="00C422D6" w:rsidRPr="006928F2" w:rsidRDefault="00C422D6" w:rsidP="00C422D6">
      <w:pPr>
        <w:pStyle w:val="ConsNormal"/>
        <w:widowControl/>
        <w:ind w:left="708" w:firstLine="1"/>
        <w:jc w:val="both"/>
        <w:rPr>
          <w:rFonts w:ascii="Times New Roman" w:hAnsi="Times New Roman" w:cs="Times New Roman"/>
          <w:sz w:val="24"/>
          <w:szCs w:val="24"/>
        </w:rPr>
      </w:pPr>
      <w:r w:rsidRPr="006928F2">
        <w:rPr>
          <w:rFonts w:ascii="Times New Roman" w:hAnsi="Times New Roman" w:cs="Times New Roman"/>
          <w:sz w:val="24"/>
          <w:szCs w:val="24"/>
        </w:rPr>
        <w:t>-     с сокращением численности или штата  работников;</w:t>
      </w:r>
    </w:p>
    <w:p w:rsidR="00C422D6" w:rsidRPr="006928F2" w:rsidRDefault="00C422D6" w:rsidP="00C422D6">
      <w:pPr>
        <w:pStyle w:val="ConsNormal"/>
        <w:widowControl/>
        <w:ind w:left="708" w:firstLine="1"/>
        <w:jc w:val="both"/>
        <w:rPr>
          <w:rFonts w:ascii="Times New Roman" w:hAnsi="Times New Roman" w:cs="Times New Roman"/>
          <w:sz w:val="24"/>
          <w:szCs w:val="24"/>
        </w:rPr>
      </w:pPr>
      <w:r w:rsidRPr="006928F2">
        <w:rPr>
          <w:rFonts w:ascii="Times New Roman" w:hAnsi="Times New Roman" w:cs="Times New Roman"/>
          <w:sz w:val="24"/>
          <w:szCs w:val="24"/>
        </w:rPr>
        <w:t>-   несоответствием работника занимаемой должности или выполняемой работе</w:t>
      </w:r>
    </w:p>
    <w:p w:rsidR="00C422D6" w:rsidRPr="006928F2" w:rsidRDefault="00C422D6" w:rsidP="00C422D6">
      <w:pPr>
        <w:pStyle w:val="ConsNormal"/>
        <w:widowControl/>
        <w:ind w:firstLine="0"/>
        <w:jc w:val="both"/>
        <w:rPr>
          <w:rFonts w:ascii="Times New Roman" w:hAnsi="Times New Roman" w:cs="Times New Roman"/>
          <w:sz w:val="24"/>
          <w:szCs w:val="24"/>
        </w:rPr>
      </w:pPr>
      <w:r w:rsidRPr="006928F2">
        <w:rPr>
          <w:rFonts w:ascii="Times New Roman" w:hAnsi="Times New Roman" w:cs="Times New Roman"/>
          <w:sz w:val="24"/>
          <w:szCs w:val="24"/>
        </w:rPr>
        <w:t xml:space="preserve"> вследствие недостаточной квалификации, подтвержденной результатами аттестации;</w:t>
      </w:r>
    </w:p>
    <w:p w:rsidR="00C422D6" w:rsidRPr="006928F2" w:rsidRDefault="00C422D6" w:rsidP="00C422D6">
      <w:pPr>
        <w:pStyle w:val="ConsNormal"/>
        <w:widowControl/>
        <w:ind w:left="708" w:firstLine="1"/>
        <w:jc w:val="both"/>
        <w:rPr>
          <w:rFonts w:ascii="Times New Roman" w:hAnsi="Times New Roman" w:cs="Times New Roman"/>
          <w:sz w:val="24"/>
          <w:szCs w:val="24"/>
        </w:rPr>
      </w:pPr>
      <w:r w:rsidRPr="006928F2">
        <w:rPr>
          <w:rFonts w:ascii="Times New Roman" w:hAnsi="Times New Roman" w:cs="Times New Roman"/>
          <w:sz w:val="24"/>
          <w:szCs w:val="24"/>
        </w:rPr>
        <w:t>-  с неоднократным неисполнением работником без уважительных причин трудовых</w:t>
      </w:r>
    </w:p>
    <w:p w:rsidR="00C422D6" w:rsidRPr="006928F2" w:rsidRDefault="00C422D6" w:rsidP="00C422D6">
      <w:pPr>
        <w:pStyle w:val="ConsNormal"/>
        <w:widowControl/>
        <w:ind w:firstLine="0"/>
        <w:jc w:val="both"/>
        <w:rPr>
          <w:rFonts w:ascii="Times New Roman" w:hAnsi="Times New Roman" w:cs="Times New Roman"/>
          <w:sz w:val="24"/>
          <w:szCs w:val="24"/>
        </w:rPr>
      </w:pPr>
      <w:r w:rsidRPr="006928F2">
        <w:rPr>
          <w:rFonts w:ascii="Times New Roman" w:hAnsi="Times New Roman" w:cs="Times New Roman"/>
          <w:sz w:val="24"/>
          <w:szCs w:val="24"/>
        </w:rPr>
        <w:t xml:space="preserve"> обязанностей, если он имеет дисциплинарное взыскание; </w:t>
      </w:r>
    </w:p>
    <w:p w:rsidR="00C422D6" w:rsidRPr="006928F2" w:rsidRDefault="00C422D6" w:rsidP="00C422D6">
      <w:pPr>
        <w:pStyle w:val="ConsNormal"/>
        <w:widowControl/>
        <w:ind w:left="708" w:firstLine="1"/>
        <w:jc w:val="both"/>
        <w:rPr>
          <w:rFonts w:ascii="Times New Roman" w:hAnsi="Times New Roman" w:cs="Times New Roman"/>
          <w:sz w:val="24"/>
          <w:szCs w:val="24"/>
        </w:rPr>
      </w:pPr>
      <w:r w:rsidRPr="006928F2">
        <w:rPr>
          <w:rFonts w:ascii="Times New Roman" w:hAnsi="Times New Roman" w:cs="Times New Roman"/>
          <w:sz w:val="24"/>
          <w:szCs w:val="24"/>
        </w:rPr>
        <w:t>производится с учетом мотивированного мнения профсоюзного комитета.</w:t>
      </w:r>
    </w:p>
    <w:p w:rsidR="00C422D6" w:rsidRPr="006928F2" w:rsidRDefault="00C422D6" w:rsidP="00C422D6">
      <w:pPr>
        <w:tabs>
          <w:tab w:val="left" w:pos="540"/>
          <w:tab w:val="left" w:pos="720"/>
          <w:tab w:val="left" w:pos="900"/>
        </w:tabs>
        <w:ind w:firstLine="709"/>
        <w:jc w:val="both"/>
        <w:rPr>
          <w:rFonts w:ascii="Times New Roman" w:hAnsi="Times New Roman"/>
          <w:sz w:val="24"/>
        </w:rPr>
      </w:pPr>
      <w:r w:rsidRPr="006928F2">
        <w:rPr>
          <w:rFonts w:ascii="Times New Roman" w:hAnsi="Times New Roman"/>
          <w:sz w:val="24"/>
        </w:rPr>
        <w:t xml:space="preserve">2.3.10. Прекращение трудового договора оформляется приказом  работодателя. </w:t>
      </w:r>
    </w:p>
    <w:p w:rsidR="00C422D6" w:rsidRPr="006928F2" w:rsidRDefault="00C422D6" w:rsidP="00C422D6">
      <w:pPr>
        <w:tabs>
          <w:tab w:val="left" w:pos="540"/>
          <w:tab w:val="left" w:pos="720"/>
          <w:tab w:val="left" w:pos="900"/>
        </w:tabs>
        <w:ind w:firstLine="709"/>
        <w:jc w:val="both"/>
        <w:rPr>
          <w:rFonts w:ascii="Times New Roman" w:hAnsi="Times New Roman"/>
          <w:sz w:val="24"/>
        </w:rPr>
      </w:pPr>
      <w:r w:rsidRPr="006928F2">
        <w:rPr>
          <w:rFonts w:ascii="Times New Roman" w:hAnsi="Times New Roman"/>
          <w:sz w:val="24"/>
        </w:rPr>
        <w:lastRenderedPageBreak/>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2.3.11.Днем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C422D6" w:rsidRPr="006928F2" w:rsidRDefault="00C422D6" w:rsidP="00C422D6">
      <w:pPr>
        <w:tabs>
          <w:tab w:val="left" w:pos="540"/>
          <w:tab w:val="left" w:pos="720"/>
          <w:tab w:val="left" w:pos="900"/>
        </w:tabs>
        <w:ind w:firstLine="709"/>
        <w:jc w:val="both"/>
        <w:rPr>
          <w:rFonts w:ascii="Times New Roman" w:hAnsi="Times New Roman"/>
          <w:sz w:val="24"/>
        </w:rPr>
      </w:pPr>
      <w:r w:rsidRPr="006928F2">
        <w:rPr>
          <w:rFonts w:ascii="Times New Roman" w:hAnsi="Times New Roman"/>
          <w:sz w:val="24"/>
        </w:rPr>
        <w:t xml:space="preserve">2.3.12.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C422D6" w:rsidRPr="006928F2" w:rsidRDefault="00C422D6" w:rsidP="00C422D6">
      <w:pPr>
        <w:tabs>
          <w:tab w:val="left" w:pos="540"/>
          <w:tab w:val="left" w:pos="720"/>
          <w:tab w:val="left" w:pos="900"/>
        </w:tabs>
        <w:ind w:firstLine="709"/>
        <w:jc w:val="both"/>
        <w:rPr>
          <w:rFonts w:ascii="Times New Roman" w:hAnsi="Times New Roman"/>
          <w:sz w:val="24"/>
        </w:rPr>
      </w:pPr>
      <w:proofErr w:type="gramStart"/>
      <w:r w:rsidRPr="006928F2">
        <w:rPr>
          <w:rFonts w:ascii="Times New Roman" w:hAnsi="Times New Roman"/>
          <w:sz w:val="24"/>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C422D6" w:rsidRPr="006928F2" w:rsidRDefault="00C422D6" w:rsidP="00C422D6">
      <w:pPr>
        <w:tabs>
          <w:tab w:val="left" w:pos="540"/>
          <w:tab w:val="left" w:pos="720"/>
          <w:tab w:val="left" w:pos="900"/>
        </w:tabs>
        <w:ind w:firstLine="709"/>
        <w:jc w:val="both"/>
        <w:rPr>
          <w:rFonts w:ascii="Times New Roman" w:hAnsi="Times New Roman"/>
          <w:sz w:val="24"/>
        </w:rPr>
      </w:pPr>
      <w:r w:rsidRPr="006928F2">
        <w:rPr>
          <w:rFonts w:ascii="Times New Roman" w:hAnsi="Times New Roman"/>
          <w:sz w:val="24"/>
        </w:rPr>
        <w:t xml:space="preserve">2.3.13.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C422D6" w:rsidRPr="006928F2" w:rsidRDefault="00C422D6" w:rsidP="00C422D6">
      <w:pPr>
        <w:ind w:firstLine="709"/>
        <w:rPr>
          <w:rFonts w:ascii="Times New Roman" w:hAnsi="Times New Roman"/>
          <w:sz w:val="24"/>
        </w:rPr>
      </w:pPr>
    </w:p>
    <w:p w:rsidR="00C422D6" w:rsidRPr="006928F2" w:rsidRDefault="00C422D6" w:rsidP="00C422D6">
      <w:pPr>
        <w:ind w:firstLine="709"/>
        <w:jc w:val="center"/>
        <w:rPr>
          <w:rFonts w:ascii="Times New Roman" w:hAnsi="Times New Roman"/>
          <w:b/>
          <w:sz w:val="24"/>
        </w:rPr>
      </w:pPr>
      <w:r w:rsidRPr="006928F2">
        <w:rPr>
          <w:rFonts w:ascii="Times New Roman" w:hAnsi="Times New Roman"/>
          <w:b/>
          <w:sz w:val="24"/>
          <w:lang w:val="en-US"/>
        </w:rPr>
        <w:t>III</w:t>
      </w:r>
      <w:r w:rsidRPr="006928F2">
        <w:rPr>
          <w:rFonts w:ascii="Times New Roman" w:hAnsi="Times New Roman"/>
          <w:b/>
          <w:sz w:val="24"/>
        </w:rPr>
        <w:t>. Основные права, обязанности сторон и ответственность сторон трудового договора</w:t>
      </w:r>
    </w:p>
    <w:p w:rsidR="00C422D6" w:rsidRPr="006928F2" w:rsidRDefault="00C422D6" w:rsidP="00C422D6">
      <w:pPr>
        <w:ind w:firstLine="709"/>
        <w:rPr>
          <w:rFonts w:ascii="Times New Roman" w:hAnsi="Times New Roman"/>
          <w:b/>
          <w:sz w:val="24"/>
        </w:rPr>
      </w:pPr>
      <w:r w:rsidRPr="006928F2">
        <w:rPr>
          <w:rFonts w:ascii="Times New Roman" w:hAnsi="Times New Roman"/>
          <w:b/>
          <w:sz w:val="24"/>
        </w:rPr>
        <w:t>3.1. Работник имеет право:</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3.1.2. на предоставление ему работы, обусловленной трудовым договором;</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422D6" w:rsidRPr="006928F2" w:rsidRDefault="00C422D6" w:rsidP="00C422D6">
      <w:pPr>
        <w:tabs>
          <w:tab w:val="left" w:pos="720"/>
        </w:tabs>
        <w:ind w:firstLine="709"/>
        <w:jc w:val="both"/>
        <w:rPr>
          <w:rFonts w:ascii="Times New Roman" w:eastAsia="Symbol" w:hAnsi="Times New Roman"/>
          <w:sz w:val="24"/>
        </w:rPr>
      </w:pPr>
      <w:proofErr w:type="gramStart"/>
      <w:r w:rsidRPr="006928F2">
        <w:rPr>
          <w:rFonts w:ascii="Times New Roman" w:eastAsia="Symbol" w:hAnsi="Times New Roman"/>
          <w:sz w:val="24"/>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3.1.6. на полную достоверную информацию об условиях труда и требованиях охраны труда на рабочем месте;</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3.1.7. на  подготовку и дополнительное профессиональное образование в порядке, установленном ТК РФ, иными нормативными правовыми актами;</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3.1.11. на защиту своих трудовых прав, свобод и законных интересов всеми не запрещенными законом способами;</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3.1.14. на обязательное социальное страхование в случаях, предусмотренных федеральными законами;</w:t>
      </w:r>
    </w:p>
    <w:p w:rsidR="00C422D6" w:rsidRPr="006928F2" w:rsidRDefault="00C422D6" w:rsidP="00C422D6">
      <w:pPr>
        <w:pStyle w:val="HTML"/>
        <w:autoSpaceDE w:val="0"/>
        <w:ind w:firstLine="709"/>
        <w:jc w:val="both"/>
        <w:rPr>
          <w:rFonts w:ascii="Times New Roman" w:eastAsia="Times New Roman" w:hAnsi="Times New Roman" w:cs="Times New Roman"/>
          <w:sz w:val="24"/>
          <w:szCs w:val="24"/>
        </w:rPr>
      </w:pPr>
      <w:r w:rsidRPr="006928F2">
        <w:rPr>
          <w:rFonts w:ascii="Times New Roman" w:eastAsia="Symbol" w:hAnsi="Times New Roman" w:cs="Times New Roman"/>
          <w:sz w:val="24"/>
          <w:szCs w:val="24"/>
        </w:rPr>
        <w:t xml:space="preserve">3.1.15. </w:t>
      </w:r>
      <w:r w:rsidRPr="006928F2">
        <w:rPr>
          <w:rFonts w:ascii="Times New Roman" w:eastAsia="Lucida Sans Unicode" w:hAnsi="Times New Roman" w:cs="Times New Roman"/>
          <w:sz w:val="24"/>
          <w:szCs w:val="24"/>
        </w:rPr>
        <w:t>пользоваться другими правами в соответствии с уставом образовательной организации,</w:t>
      </w:r>
      <w:r w:rsidRPr="006928F2">
        <w:rPr>
          <w:rFonts w:ascii="Times New Roman" w:eastAsia="Times New Roman" w:hAnsi="Times New Roman" w:cs="Times New Roman"/>
          <w:sz w:val="24"/>
          <w:szCs w:val="24"/>
        </w:rPr>
        <w:t xml:space="preserve"> трудовым договором, законодательством Российской Федерации.</w:t>
      </w:r>
    </w:p>
    <w:p w:rsidR="00C422D6" w:rsidRPr="006928F2" w:rsidRDefault="00C422D6" w:rsidP="00C422D6">
      <w:pPr>
        <w:pStyle w:val="HTML"/>
        <w:autoSpaceDE w:val="0"/>
        <w:ind w:firstLine="709"/>
        <w:jc w:val="both"/>
        <w:rPr>
          <w:rFonts w:ascii="Times New Roman" w:eastAsia="Times New Roman" w:hAnsi="Times New Roman" w:cs="Times New Roman"/>
          <w:sz w:val="24"/>
          <w:szCs w:val="24"/>
        </w:rPr>
      </w:pPr>
    </w:p>
    <w:p w:rsidR="00940FDC" w:rsidRDefault="00940FDC" w:rsidP="00C422D6">
      <w:pPr>
        <w:ind w:firstLine="709"/>
        <w:rPr>
          <w:rFonts w:ascii="Times New Roman" w:hAnsi="Times New Roman"/>
          <w:b/>
          <w:sz w:val="24"/>
        </w:rPr>
      </w:pPr>
    </w:p>
    <w:p w:rsidR="00940FDC" w:rsidRDefault="00940FDC" w:rsidP="00C422D6">
      <w:pPr>
        <w:ind w:firstLine="709"/>
        <w:rPr>
          <w:rFonts w:ascii="Times New Roman" w:hAnsi="Times New Roman"/>
          <w:b/>
          <w:sz w:val="24"/>
        </w:rPr>
      </w:pPr>
    </w:p>
    <w:p w:rsidR="00940FDC" w:rsidRDefault="00940FDC" w:rsidP="00C422D6">
      <w:pPr>
        <w:ind w:firstLine="709"/>
        <w:rPr>
          <w:rFonts w:ascii="Times New Roman" w:hAnsi="Times New Roman"/>
          <w:b/>
          <w:sz w:val="24"/>
        </w:rPr>
      </w:pPr>
    </w:p>
    <w:p w:rsidR="00940FDC" w:rsidRDefault="00940FDC" w:rsidP="00C422D6">
      <w:pPr>
        <w:ind w:firstLine="709"/>
        <w:rPr>
          <w:rFonts w:ascii="Times New Roman" w:hAnsi="Times New Roman"/>
          <w:b/>
          <w:sz w:val="24"/>
        </w:rPr>
      </w:pPr>
    </w:p>
    <w:p w:rsidR="00C422D6" w:rsidRPr="006928F2" w:rsidRDefault="00C422D6" w:rsidP="00C422D6">
      <w:pPr>
        <w:ind w:firstLine="709"/>
        <w:rPr>
          <w:rFonts w:ascii="Times New Roman" w:hAnsi="Times New Roman"/>
          <w:b/>
          <w:sz w:val="24"/>
        </w:rPr>
      </w:pPr>
      <w:r w:rsidRPr="006928F2">
        <w:rPr>
          <w:rFonts w:ascii="Times New Roman" w:hAnsi="Times New Roman"/>
          <w:b/>
          <w:sz w:val="24"/>
        </w:rPr>
        <w:t>3.2. Работник обязан:</w:t>
      </w:r>
    </w:p>
    <w:p w:rsidR="00C422D6" w:rsidRPr="006928F2" w:rsidRDefault="00C422D6" w:rsidP="00C422D6">
      <w:pPr>
        <w:tabs>
          <w:tab w:val="left" w:pos="720"/>
        </w:tabs>
        <w:ind w:firstLine="709"/>
        <w:jc w:val="both"/>
        <w:rPr>
          <w:rFonts w:ascii="Times New Roman" w:hAnsi="Times New Roman"/>
          <w:sz w:val="24"/>
        </w:rPr>
      </w:pPr>
      <w:r w:rsidRPr="006928F2">
        <w:rPr>
          <w:rFonts w:ascii="Times New Roman" w:eastAsia="Symbol" w:hAnsi="Times New Roman"/>
          <w:sz w:val="24"/>
        </w:rPr>
        <w:t xml:space="preserve">3.2.1. </w:t>
      </w:r>
      <w:r w:rsidRPr="006928F2">
        <w:rPr>
          <w:rFonts w:ascii="Times New Roman" w:hAnsi="Times New Roman"/>
          <w:spacing w:val="-6"/>
          <w:sz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6928F2">
        <w:rPr>
          <w:rFonts w:ascii="Times New Roman" w:hAnsi="Times New Roman"/>
          <w:sz w:val="24"/>
        </w:rPr>
        <w:t>;</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3.2.2. соблюдать требования по охране труда и обеспечению безопасности труда;</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ab/>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6928F2">
        <w:rPr>
          <w:rFonts w:ascii="Times New Roman" w:eastAsia="Symbol" w:hAnsi="Times New Roman"/>
          <w:sz w:val="24"/>
        </w:rPr>
        <w:t>т.ч</w:t>
      </w:r>
      <w:proofErr w:type="spellEnd"/>
      <w:r w:rsidRPr="006928F2">
        <w:rPr>
          <w:rFonts w:ascii="Times New Roman" w:eastAsia="Symbol" w:hAnsi="Times New Roman"/>
          <w:sz w:val="24"/>
        </w:rPr>
        <w:t>. имущества третьих лиц, находящихся у работодателя;</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ab/>
        <w:t xml:space="preserve">3.2.4. бережно относиться к имуществу работодателя, в </w:t>
      </w:r>
      <w:proofErr w:type="spellStart"/>
      <w:r w:rsidRPr="006928F2">
        <w:rPr>
          <w:rFonts w:ascii="Times New Roman" w:eastAsia="Symbol" w:hAnsi="Times New Roman"/>
          <w:sz w:val="24"/>
        </w:rPr>
        <w:t>т.ч</w:t>
      </w:r>
      <w:proofErr w:type="spellEnd"/>
      <w:r w:rsidRPr="006928F2">
        <w:rPr>
          <w:rFonts w:ascii="Times New Roman" w:eastAsia="Symbol" w:hAnsi="Times New Roman"/>
          <w:sz w:val="24"/>
        </w:rPr>
        <w:t>. к имуществу третьих лиц, находящихся у работодателя;</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3.2.5. проходить предварительные и периодические медицинские осмотры за счёт средств работодателя;</w:t>
      </w:r>
    </w:p>
    <w:p w:rsidR="00C422D6" w:rsidRPr="006928F2" w:rsidRDefault="00C422D6" w:rsidP="00C422D6">
      <w:pPr>
        <w:tabs>
          <w:tab w:val="left" w:pos="720"/>
        </w:tabs>
        <w:ind w:firstLine="709"/>
        <w:jc w:val="both"/>
        <w:rPr>
          <w:rFonts w:ascii="Times New Roman" w:hAnsi="Times New Roman"/>
          <w:sz w:val="24"/>
        </w:rPr>
      </w:pPr>
      <w:r w:rsidRPr="006928F2">
        <w:rPr>
          <w:rFonts w:ascii="Times New Roman" w:hAnsi="Times New Roman"/>
          <w:sz w:val="24"/>
        </w:rPr>
        <w:t>3.2.6. предъявлять при приеме на работу документы, предусмотренные трудовым законодательством;</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hAnsi="Times New Roman"/>
          <w:sz w:val="24"/>
        </w:rPr>
        <w:t xml:space="preserve">3.2.8. экономно и рационально расходовать энергию, топливо и другие </w:t>
      </w:r>
      <w:r w:rsidRPr="006928F2">
        <w:rPr>
          <w:rFonts w:ascii="Times New Roman" w:eastAsia="Symbol" w:hAnsi="Times New Roman"/>
          <w:sz w:val="24"/>
        </w:rPr>
        <w:t>материальные ресурсы работодателя;</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 xml:space="preserve">3.2.9. соблюдать законные права и свободы обучающихся и воспитанников; </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3.2.10. уважительно и тактично относиться к коллегам по работе и обучающимся;</w:t>
      </w:r>
    </w:p>
    <w:p w:rsidR="00C422D6" w:rsidRPr="006928F2" w:rsidRDefault="00C422D6" w:rsidP="00C422D6">
      <w:pPr>
        <w:ind w:firstLine="709"/>
        <w:jc w:val="both"/>
        <w:rPr>
          <w:rFonts w:ascii="Times New Roman" w:hAnsi="Times New Roman"/>
          <w:sz w:val="24"/>
        </w:rPr>
      </w:pPr>
      <w:r w:rsidRPr="006928F2">
        <w:rPr>
          <w:rFonts w:ascii="Times New Roman" w:eastAsia="Symbol" w:hAnsi="Times New Roman"/>
          <w:sz w:val="24"/>
        </w:rPr>
        <w:t xml:space="preserve">3.2.11. </w:t>
      </w:r>
      <w:r w:rsidRPr="006928F2">
        <w:rPr>
          <w:rFonts w:ascii="Times New Roman" w:hAnsi="Times New Roman"/>
          <w:sz w:val="24"/>
        </w:rPr>
        <w:t>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работника.</w:t>
      </w:r>
    </w:p>
    <w:p w:rsidR="00C422D6" w:rsidRPr="006928F2" w:rsidRDefault="00C422D6" w:rsidP="00C422D6">
      <w:pPr>
        <w:ind w:firstLine="709"/>
        <w:jc w:val="both"/>
        <w:rPr>
          <w:rFonts w:ascii="Times New Roman" w:hAnsi="Times New Roman"/>
          <w:sz w:val="24"/>
        </w:rPr>
      </w:pPr>
    </w:p>
    <w:p w:rsidR="00C422D6" w:rsidRPr="006928F2" w:rsidRDefault="00C422D6" w:rsidP="00C422D6">
      <w:pPr>
        <w:numPr>
          <w:ilvl w:val="1"/>
          <w:numId w:val="2"/>
        </w:numPr>
        <w:ind w:left="0" w:firstLine="709"/>
        <w:jc w:val="both"/>
        <w:rPr>
          <w:rFonts w:ascii="Times New Roman" w:eastAsia="Symbol" w:hAnsi="Times New Roman"/>
          <w:b/>
          <w:sz w:val="24"/>
        </w:rPr>
      </w:pPr>
      <w:r w:rsidRPr="006928F2">
        <w:rPr>
          <w:rFonts w:ascii="Times New Roman" w:eastAsia="Symbol" w:hAnsi="Times New Roman"/>
          <w:b/>
          <w:sz w:val="24"/>
        </w:rPr>
        <w:t>Педагогические работники образовательной организации имеют право:</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3.3.2. на внесение предложений по совершенствованию образовательного процесса в учреждении;</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C422D6" w:rsidRPr="006928F2" w:rsidRDefault="00C422D6" w:rsidP="00C422D6">
      <w:pPr>
        <w:tabs>
          <w:tab w:val="left" w:pos="720"/>
        </w:tabs>
        <w:ind w:firstLine="709"/>
        <w:jc w:val="both"/>
        <w:rPr>
          <w:rFonts w:ascii="Times New Roman" w:hAnsi="Times New Roman"/>
          <w:sz w:val="24"/>
        </w:rPr>
      </w:pPr>
      <w:r w:rsidRPr="006928F2">
        <w:rPr>
          <w:rFonts w:ascii="Times New Roman" w:hAnsi="Times New Roman"/>
          <w:sz w:val="24"/>
        </w:rPr>
        <w:t>3.3.6. на дополнительные льготы и гарантии, предоставляемые в соответствии с федеральными законами и законами Московской области, иными нормативными правовыми актами;</w:t>
      </w:r>
    </w:p>
    <w:p w:rsidR="00C422D6" w:rsidRPr="006928F2" w:rsidRDefault="00C422D6" w:rsidP="00C422D6">
      <w:pPr>
        <w:tabs>
          <w:tab w:val="left" w:pos="720"/>
        </w:tabs>
        <w:ind w:firstLine="709"/>
        <w:jc w:val="both"/>
        <w:rPr>
          <w:rFonts w:ascii="Times New Roman" w:hAnsi="Times New Roman"/>
          <w:sz w:val="24"/>
        </w:rPr>
      </w:pPr>
      <w:r w:rsidRPr="006928F2">
        <w:rPr>
          <w:rFonts w:ascii="Times New Roman" w:hAnsi="Times New Roman"/>
          <w:sz w:val="24"/>
        </w:rPr>
        <w:t xml:space="preserve">3.3.7. </w:t>
      </w:r>
      <w:r w:rsidRPr="006928F2">
        <w:rPr>
          <w:rFonts w:ascii="Times New Roman" w:eastAsia="Lucida Sans Unicode" w:hAnsi="Times New Roman"/>
          <w:sz w:val="24"/>
        </w:rPr>
        <w:t>пользоваться другими правами в соответствии с уставом образовательной организации</w:t>
      </w:r>
      <w:r w:rsidRPr="006928F2">
        <w:rPr>
          <w:rFonts w:ascii="Times New Roman" w:hAnsi="Times New Roman"/>
          <w:sz w:val="24"/>
        </w:rPr>
        <w:t>, трудовым договором, коллективным договором, соглашениями, законодательством Российской Федерации.</w:t>
      </w:r>
    </w:p>
    <w:p w:rsidR="00C422D6" w:rsidRPr="006928F2" w:rsidRDefault="00C422D6" w:rsidP="006928F2">
      <w:pPr>
        <w:tabs>
          <w:tab w:val="left" w:pos="720"/>
        </w:tabs>
        <w:jc w:val="both"/>
        <w:rPr>
          <w:rFonts w:ascii="Times New Roman" w:hAnsi="Times New Roman"/>
          <w:b/>
          <w:sz w:val="24"/>
        </w:rPr>
      </w:pPr>
    </w:p>
    <w:p w:rsidR="00C422D6" w:rsidRPr="006928F2" w:rsidRDefault="00C422D6" w:rsidP="00C422D6">
      <w:pPr>
        <w:tabs>
          <w:tab w:val="left" w:pos="720"/>
        </w:tabs>
        <w:ind w:firstLine="709"/>
        <w:jc w:val="both"/>
        <w:rPr>
          <w:rFonts w:ascii="Times New Roman" w:hAnsi="Times New Roman"/>
          <w:b/>
          <w:sz w:val="24"/>
        </w:rPr>
      </w:pPr>
      <w:r w:rsidRPr="006928F2">
        <w:rPr>
          <w:rFonts w:ascii="Times New Roman" w:hAnsi="Times New Roman"/>
          <w:b/>
          <w:sz w:val="24"/>
        </w:rPr>
        <w:t xml:space="preserve">3.4. </w:t>
      </w:r>
      <w:r w:rsidRPr="006928F2">
        <w:rPr>
          <w:rFonts w:ascii="Times New Roman" w:eastAsia="Symbol" w:hAnsi="Times New Roman"/>
          <w:b/>
          <w:sz w:val="24"/>
        </w:rPr>
        <w:t xml:space="preserve">Педагогические работники образовательной организации </w:t>
      </w:r>
      <w:r w:rsidRPr="006928F2">
        <w:rPr>
          <w:rFonts w:ascii="Times New Roman" w:hAnsi="Times New Roman"/>
          <w:b/>
          <w:sz w:val="24"/>
        </w:rPr>
        <w:t>обязаны:</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 xml:space="preserve">3.4.2. участвовать в деятельности </w:t>
      </w:r>
      <w:proofErr w:type="gramStart"/>
      <w:r w:rsidRPr="006928F2">
        <w:rPr>
          <w:rFonts w:ascii="Times New Roman" w:eastAsia="Symbol" w:hAnsi="Times New Roman"/>
          <w:sz w:val="24"/>
        </w:rPr>
        <w:t>педагогического</w:t>
      </w:r>
      <w:proofErr w:type="gramEnd"/>
      <w:r w:rsidRPr="006928F2">
        <w:rPr>
          <w:rFonts w:ascii="Times New Roman" w:eastAsia="Symbol" w:hAnsi="Times New Roman"/>
          <w:sz w:val="24"/>
        </w:rPr>
        <w:t xml:space="preserve"> и иных советов образовательной организации, а также в деятельности методических объединений и других формах методической работы; </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 xml:space="preserve">3.4.3. обеспечивать охрану жизни и </w:t>
      </w:r>
      <w:proofErr w:type="gramStart"/>
      <w:r w:rsidRPr="006928F2">
        <w:rPr>
          <w:rFonts w:ascii="Times New Roman" w:eastAsia="Symbol" w:hAnsi="Times New Roman"/>
          <w:sz w:val="24"/>
        </w:rPr>
        <w:t>здоровья</w:t>
      </w:r>
      <w:proofErr w:type="gramEnd"/>
      <w:r w:rsidRPr="006928F2">
        <w:rPr>
          <w:rFonts w:ascii="Times New Roman" w:eastAsia="Symbol" w:hAnsi="Times New Roman"/>
          <w:sz w:val="24"/>
        </w:rPr>
        <w:t xml:space="preserve"> обучающихся во время образовательного процесса; </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 xml:space="preserve">3.4.4. осуществлять связь с родителями (лицами, их заменяющими); </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 xml:space="preserve">3.4.5. выполнять правила по охране труда и пожарной безопасности; </w:t>
      </w:r>
    </w:p>
    <w:p w:rsidR="00C422D6" w:rsidRPr="006928F2" w:rsidRDefault="00C422D6" w:rsidP="00C422D6">
      <w:pPr>
        <w:tabs>
          <w:tab w:val="left" w:pos="540"/>
          <w:tab w:val="left" w:pos="632"/>
          <w:tab w:val="left" w:pos="1620"/>
        </w:tabs>
        <w:ind w:firstLine="709"/>
        <w:jc w:val="both"/>
        <w:rPr>
          <w:rFonts w:ascii="Times New Roman" w:hAnsi="Times New Roman"/>
          <w:sz w:val="24"/>
        </w:rPr>
      </w:pPr>
      <w:r w:rsidRPr="006928F2">
        <w:rPr>
          <w:rFonts w:ascii="Times New Roman" w:hAnsi="Times New Roman"/>
          <w:sz w:val="24"/>
        </w:rPr>
        <w:lastRenderedPageBreak/>
        <w:t>3.4.6.</w:t>
      </w:r>
      <w:r w:rsidRPr="006928F2">
        <w:rPr>
          <w:rFonts w:ascii="Times New Roman" w:hAnsi="Times New Roman"/>
          <w:b/>
          <w:sz w:val="24"/>
        </w:rPr>
        <w:t xml:space="preserve"> </w:t>
      </w:r>
      <w:r w:rsidRPr="006928F2">
        <w:rPr>
          <w:rFonts w:ascii="Times New Roman" w:hAnsi="Times New Roman"/>
          <w:sz w:val="24"/>
        </w:rPr>
        <w:t xml:space="preserve">выполнять другие обязанности, отнесенные уставом </w:t>
      </w:r>
      <w:r w:rsidRPr="006928F2">
        <w:rPr>
          <w:rFonts w:ascii="Times New Roman" w:eastAsia="Symbol" w:hAnsi="Times New Roman"/>
          <w:sz w:val="24"/>
        </w:rPr>
        <w:t>образовательной организации</w:t>
      </w:r>
      <w:r w:rsidRPr="006928F2">
        <w:rPr>
          <w:rFonts w:ascii="Times New Roman" w:hAnsi="Times New Roman"/>
          <w:sz w:val="24"/>
        </w:rPr>
        <w:t>, трудовым договором и законодательством Российской Федерации к компетенции педагогического работника.</w:t>
      </w:r>
    </w:p>
    <w:p w:rsidR="00C422D6" w:rsidRPr="006928F2" w:rsidRDefault="00C422D6" w:rsidP="00C422D6">
      <w:pPr>
        <w:ind w:firstLine="709"/>
        <w:rPr>
          <w:rFonts w:ascii="Times New Roman" w:hAnsi="Times New Roman"/>
          <w:b/>
          <w:sz w:val="24"/>
        </w:rPr>
      </w:pPr>
    </w:p>
    <w:p w:rsidR="00C422D6" w:rsidRPr="006928F2" w:rsidRDefault="00C422D6" w:rsidP="00C422D6">
      <w:pPr>
        <w:ind w:firstLine="709"/>
        <w:rPr>
          <w:rFonts w:ascii="Times New Roman" w:hAnsi="Times New Roman"/>
          <w:b/>
          <w:sz w:val="24"/>
        </w:rPr>
      </w:pPr>
      <w:r w:rsidRPr="006928F2">
        <w:rPr>
          <w:rFonts w:ascii="Times New Roman" w:hAnsi="Times New Roman"/>
          <w:b/>
          <w:sz w:val="24"/>
        </w:rPr>
        <w:t>3.5. Работодатель имеет право:</w:t>
      </w:r>
    </w:p>
    <w:p w:rsidR="00C422D6" w:rsidRPr="006928F2" w:rsidRDefault="00C422D6" w:rsidP="00C422D6">
      <w:pPr>
        <w:ind w:firstLine="709"/>
        <w:jc w:val="both"/>
        <w:rPr>
          <w:rFonts w:ascii="Times New Roman" w:hAnsi="Times New Roman"/>
          <w:sz w:val="24"/>
        </w:rPr>
      </w:pPr>
      <w:r w:rsidRPr="006928F2">
        <w:rPr>
          <w:rFonts w:ascii="Times New Roman" w:hAnsi="Times New Roman"/>
          <w:sz w:val="24"/>
        </w:rPr>
        <w:t xml:space="preserve">3.5.1. на управление </w:t>
      </w:r>
      <w:r w:rsidRPr="006928F2">
        <w:rPr>
          <w:rFonts w:ascii="Times New Roman" w:eastAsia="Symbol" w:hAnsi="Times New Roman"/>
          <w:sz w:val="24"/>
        </w:rPr>
        <w:t>образовательной организацией</w:t>
      </w:r>
      <w:r w:rsidRPr="006928F2">
        <w:rPr>
          <w:rFonts w:ascii="Times New Roman" w:hAnsi="Times New Roman"/>
          <w:sz w:val="24"/>
        </w:rPr>
        <w:t xml:space="preserve">, принятие решений в пределах полномочий, предусмотренных уставом </w:t>
      </w:r>
      <w:r w:rsidRPr="006928F2">
        <w:rPr>
          <w:rFonts w:ascii="Times New Roman" w:eastAsia="Symbol" w:hAnsi="Times New Roman"/>
          <w:sz w:val="24"/>
        </w:rPr>
        <w:t>образовательной организации</w:t>
      </w:r>
      <w:r w:rsidRPr="006928F2">
        <w:rPr>
          <w:rFonts w:ascii="Times New Roman" w:hAnsi="Times New Roman"/>
          <w:sz w:val="24"/>
        </w:rPr>
        <w:t>;</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3.5.3. на ведение коллективных переговоров через своих представителей и заключение коллективных договоров;</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3.5.4. на поощрение работников за добросовестный эффективный труд;</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3.5.7. на принятие локальных нормативных актов, содержащих нормы трудового права, в порядке, установленном ТК РФ;</w:t>
      </w:r>
    </w:p>
    <w:p w:rsidR="00C422D6" w:rsidRPr="006928F2" w:rsidRDefault="00C422D6" w:rsidP="00C422D6">
      <w:pPr>
        <w:ind w:firstLine="709"/>
        <w:jc w:val="both"/>
        <w:rPr>
          <w:rFonts w:ascii="Times New Roman" w:hAnsi="Times New Roman"/>
          <w:sz w:val="24"/>
        </w:rPr>
      </w:pPr>
      <w:r w:rsidRPr="006928F2">
        <w:rPr>
          <w:rFonts w:ascii="Times New Roman" w:hAnsi="Times New Roman"/>
          <w:sz w:val="24"/>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C422D6" w:rsidRPr="006928F2" w:rsidRDefault="00C422D6" w:rsidP="00C422D6">
      <w:pPr>
        <w:ind w:firstLine="709"/>
        <w:rPr>
          <w:rFonts w:ascii="Times New Roman" w:hAnsi="Times New Roman"/>
          <w:b/>
          <w:sz w:val="24"/>
        </w:rPr>
      </w:pPr>
    </w:p>
    <w:p w:rsidR="00C422D6" w:rsidRPr="006928F2" w:rsidRDefault="00C422D6" w:rsidP="00C422D6">
      <w:pPr>
        <w:ind w:firstLine="709"/>
        <w:rPr>
          <w:rFonts w:ascii="Times New Roman" w:hAnsi="Times New Roman"/>
          <w:b/>
          <w:sz w:val="24"/>
        </w:rPr>
      </w:pPr>
      <w:r w:rsidRPr="006928F2">
        <w:rPr>
          <w:rFonts w:ascii="Times New Roman" w:hAnsi="Times New Roman"/>
          <w:b/>
          <w:sz w:val="24"/>
        </w:rPr>
        <w:t>3.6. Работодатель обязан:</w:t>
      </w:r>
    </w:p>
    <w:p w:rsidR="00C422D6" w:rsidRPr="006928F2" w:rsidRDefault="00C422D6" w:rsidP="00C422D6">
      <w:pPr>
        <w:tabs>
          <w:tab w:val="left" w:pos="720"/>
        </w:tabs>
        <w:ind w:firstLine="709"/>
        <w:jc w:val="both"/>
        <w:rPr>
          <w:rFonts w:ascii="Times New Roman" w:hAnsi="Times New Roman"/>
          <w:sz w:val="24"/>
        </w:rPr>
      </w:pPr>
      <w:r w:rsidRPr="006928F2">
        <w:rPr>
          <w:rFonts w:ascii="Times New Roman" w:eastAsia="Symbol" w:hAnsi="Times New Roman"/>
          <w:sz w:val="24"/>
        </w:rPr>
        <w:t xml:space="preserve">3.6.1. </w:t>
      </w:r>
      <w:r w:rsidRPr="006928F2">
        <w:rPr>
          <w:rFonts w:ascii="Times New Roman" w:hAnsi="Times New Roman"/>
          <w:sz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C422D6" w:rsidRPr="006928F2" w:rsidRDefault="00C422D6" w:rsidP="00C422D6">
      <w:pPr>
        <w:tabs>
          <w:tab w:val="left" w:pos="720"/>
        </w:tabs>
        <w:ind w:firstLine="709"/>
        <w:jc w:val="both"/>
        <w:rPr>
          <w:rFonts w:ascii="Times New Roman" w:hAnsi="Times New Roman"/>
          <w:sz w:val="24"/>
        </w:rPr>
      </w:pPr>
      <w:r w:rsidRPr="006928F2">
        <w:rPr>
          <w:rFonts w:ascii="Times New Roman" w:hAnsi="Times New Roman"/>
          <w:sz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C422D6" w:rsidRPr="006928F2" w:rsidRDefault="00C422D6" w:rsidP="00C422D6">
      <w:pPr>
        <w:tabs>
          <w:tab w:val="left" w:pos="720"/>
        </w:tabs>
        <w:ind w:firstLine="709"/>
        <w:jc w:val="both"/>
        <w:rPr>
          <w:rFonts w:ascii="Times New Roman" w:hAnsi="Times New Roman"/>
          <w:sz w:val="24"/>
        </w:rPr>
      </w:pPr>
      <w:r w:rsidRPr="006928F2">
        <w:rPr>
          <w:rFonts w:ascii="Times New Roman" w:eastAsia="Symbol" w:hAnsi="Times New Roman"/>
          <w:sz w:val="24"/>
        </w:rPr>
        <w:t xml:space="preserve">3.6.3. </w:t>
      </w:r>
      <w:r w:rsidRPr="006928F2">
        <w:rPr>
          <w:rFonts w:ascii="Times New Roman" w:hAnsi="Times New Roman"/>
          <w:sz w:val="24"/>
        </w:rPr>
        <w:t xml:space="preserve">предоставлять работникам работу, обусловленную трудовым договором; </w:t>
      </w:r>
    </w:p>
    <w:p w:rsidR="00C422D6" w:rsidRPr="006928F2" w:rsidRDefault="00C422D6" w:rsidP="00C422D6">
      <w:pPr>
        <w:tabs>
          <w:tab w:val="left" w:pos="720"/>
        </w:tabs>
        <w:ind w:firstLine="709"/>
        <w:jc w:val="both"/>
        <w:rPr>
          <w:rFonts w:ascii="Times New Roman" w:hAnsi="Times New Roman"/>
          <w:sz w:val="24"/>
        </w:rPr>
      </w:pPr>
      <w:r w:rsidRPr="006928F2">
        <w:rPr>
          <w:rFonts w:ascii="Times New Roman" w:eastAsia="Symbol" w:hAnsi="Times New Roman"/>
          <w:sz w:val="24"/>
        </w:rPr>
        <w:t xml:space="preserve">3.6.4. </w:t>
      </w:r>
      <w:r w:rsidRPr="006928F2">
        <w:rPr>
          <w:rFonts w:ascii="Times New Roman" w:hAnsi="Times New Roman"/>
          <w:sz w:val="24"/>
        </w:rPr>
        <w:t xml:space="preserve">обеспечивать безопасность и условия труда, соответствующие государственным нормативным требованиям охраны труда; </w:t>
      </w:r>
    </w:p>
    <w:p w:rsidR="00C422D6" w:rsidRPr="006928F2" w:rsidRDefault="00C422D6" w:rsidP="00C422D6">
      <w:pPr>
        <w:tabs>
          <w:tab w:val="left" w:pos="720"/>
        </w:tabs>
        <w:ind w:firstLine="709"/>
        <w:jc w:val="both"/>
        <w:rPr>
          <w:rFonts w:ascii="Times New Roman" w:hAnsi="Times New Roman"/>
          <w:sz w:val="24"/>
        </w:rPr>
      </w:pPr>
      <w:r w:rsidRPr="006928F2">
        <w:rPr>
          <w:rFonts w:ascii="Times New Roman" w:eastAsia="Symbol" w:hAnsi="Times New Roman"/>
          <w:sz w:val="24"/>
        </w:rPr>
        <w:t xml:space="preserve">3.6.5. </w:t>
      </w:r>
      <w:r w:rsidRPr="006928F2">
        <w:rPr>
          <w:rFonts w:ascii="Times New Roman" w:hAnsi="Times New Roman"/>
          <w:sz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C422D6" w:rsidRPr="006928F2" w:rsidRDefault="00C422D6" w:rsidP="00C422D6">
      <w:pPr>
        <w:tabs>
          <w:tab w:val="left" w:pos="720"/>
        </w:tabs>
        <w:ind w:firstLine="709"/>
        <w:jc w:val="both"/>
        <w:rPr>
          <w:rFonts w:ascii="Times New Roman" w:hAnsi="Times New Roman"/>
          <w:sz w:val="24"/>
        </w:rPr>
      </w:pPr>
      <w:r w:rsidRPr="006928F2">
        <w:rPr>
          <w:rFonts w:ascii="Times New Roman" w:hAnsi="Times New Roman"/>
          <w:sz w:val="24"/>
        </w:rPr>
        <w:t>3.6.6. обеспечивать работникам равную оплату за труд равной ценности;</w:t>
      </w:r>
    </w:p>
    <w:p w:rsidR="00C422D6" w:rsidRPr="006928F2" w:rsidRDefault="00C422D6" w:rsidP="00C422D6">
      <w:pPr>
        <w:tabs>
          <w:tab w:val="left" w:pos="720"/>
        </w:tabs>
        <w:ind w:firstLine="709"/>
        <w:jc w:val="both"/>
        <w:rPr>
          <w:rFonts w:ascii="Times New Roman" w:hAnsi="Times New Roman"/>
          <w:sz w:val="24"/>
        </w:rPr>
      </w:pPr>
      <w:r w:rsidRPr="006928F2">
        <w:rPr>
          <w:rFonts w:ascii="Times New Roman" w:eastAsia="Symbol" w:hAnsi="Times New Roman"/>
          <w:sz w:val="24"/>
        </w:rPr>
        <w:t xml:space="preserve">3.6.7. </w:t>
      </w:r>
      <w:r w:rsidRPr="006928F2">
        <w:rPr>
          <w:rFonts w:ascii="Times New Roman" w:hAnsi="Times New Roman"/>
          <w:sz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C422D6" w:rsidRPr="006928F2" w:rsidRDefault="00C422D6" w:rsidP="00C422D6">
      <w:pPr>
        <w:tabs>
          <w:tab w:val="left" w:pos="720"/>
        </w:tabs>
        <w:ind w:firstLine="709"/>
        <w:jc w:val="both"/>
        <w:rPr>
          <w:rFonts w:ascii="Times New Roman" w:hAnsi="Times New Roman"/>
          <w:sz w:val="24"/>
        </w:rPr>
      </w:pPr>
      <w:r w:rsidRPr="006928F2">
        <w:rPr>
          <w:rFonts w:ascii="Times New Roman" w:eastAsia="Symbol" w:hAnsi="Times New Roman"/>
          <w:sz w:val="24"/>
        </w:rPr>
        <w:t xml:space="preserve">3.6.8. вести коллективные переговоры, а также </w:t>
      </w:r>
      <w:r w:rsidRPr="006928F2">
        <w:rPr>
          <w:rFonts w:ascii="Times New Roman" w:hAnsi="Times New Roman"/>
          <w:sz w:val="24"/>
        </w:rPr>
        <w:t xml:space="preserve">заключать коллективный договор в порядке, установленном ТК РФ; </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C422D6" w:rsidRPr="006928F2" w:rsidRDefault="00C422D6" w:rsidP="00C422D6">
      <w:pPr>
        <w:tabs>
          <w:tab w:val="left" w:pos="720"/>
        </w:tabs>
        <w:ind w:firstLine="709"/>
        <w:jc w:val="both"/>
        <w:rPr>
          <w:rFonts w:ascii="Times New Roman" w:hAnsi="Times New Roman"/>
          <w:sz w:val="24"/>
        </w:rPr>
      </w:pPr>
      <w:r w:rsidRPr="006928F2">
        <w:rPr>
          <w:rFonts w:ascii="Times New Roman" w:eastAsia="Symbol" w:hAnsi="Times New Roman"/>
          <w:sz w:val="24"/>
        </w:rPr>
        <w:t xml:space="preserve">3.6.10. </w:t>
      </w:r>
      <w:r w:rsidRPr="006928F2">
        <w:rPr>
          <w:rFonts w:ascii="Times New Roman" w:hAnsi="Times New Roman"/>
          <w:sz w:val="24"/>
        </w:rPr>
        <w:t xml:space="preserve">обеспечивать бытовые нужды работников, связанные с исполнением ими трудовых обязанностей; </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3.6.11. осуществлять обязательное социальное страхование работников в порядке, установленном федеральными законами;</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422D6" w:rsidRPr="006928F2" w:rsidRDefault="00C422D6" w:rsidP="00C422D6">
      <w:pPr>
        <w:shd w:val="clear" w:color="auto" w:fill="FFFFFF"/>
        <w:autoSpaceDE w:val="0"/>
        <w:ind w:firstLine="709"/>
        <w:jc w:val="both"/>
        <w:rPr>
          <w:rFonts w:ascii="Times New Roman" w:hAnsi="Times New Roman"/>
          <w:sz w:val="24"/>
        </w:rPr>
      </w:pPr>
      <w:proofErr w:type="gramStart"/>
      <w:r w:rsidRPr="006928F2">
        <w:rPr>
          <w:rFonts w:ascii="Times New Roman" w:hAnsi="Times New Roman"/>
          <w:sz w:val="24"/>
        </w:rPr>
        <w:t xml:space="preserve">3.6.13. в случаях, предусмотренных ТК РФ, законами и иными нормативными правовыми актами, организовывать проведение за счет собственных средств (средств учредителя)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w:t>
      </w:r>
      <w:r w:rsidRPr="006928F2">
        <w:rPr>
          <w:rFonts w:ascii="Times New Roman" w:hAnsi="Times New Roman"/>
          <w:sz w:val="24"/>
        </w:rPr>
        <w:lastRenderedPageBreak/>
        <w:t>(обследований) работников по их просьбам в соответствии с медицинским заключением с сохранением за ними места работы (должности) и среднего заработка на</w:t>
      </w:r>
      <w:proofErr w:type="gramEnd"/>
      <w:r w:rsidRPr="006928F2">
        <w:rPr>
          <w:rFonts w:ascii="Times New Roman" w:hAnsi="Times New Roman"/>
          <w:sz w:val="24"/>
        </w:rPr>
        <w:t xml:space="preserve"> время прохождения указанных медицинских осмотров (обследований);</w:t>
      </w:r>
    </w:p>
    <w:p w:rsidR="00C422D6" w:rsidRPr="006928F2" w:rsidRDefault="00C422D6" w:rsidP="00C422D6">
      <w:pPr>
        <w:pStyle w:val="ConsNormal"/>
        <w:widowControl/>
        <w:ind w:firstLine="709"/>
        <w:jc w:val="both"/>
        <w:rPr>
          <w:rFonts w:ascii="Times New Roman" w:hAnsi="Times New Roman" w:cs="Times New Roman"/>
          <w:sz w:val="24"/>
          <w:szCs w:val="24"/>
        </w:rPr>
      </w:pPr>
      <w:r w:rsidRPr="006928F2">
        <w:rPr>
          <w:rFonts w:ascii="Times New Roman" w:hAnsi="Times New Roman" w:cs="Times New Roman"/>
          <w:sz w:val="24"/>
          <w:szCs w:val="24"/>
        </w:rPr>
        <w:t>3.6.14. производить оплату командировочных расходов при направлении работника для повышения квалификации с  отрывом от работы в другую местность.</w:t>
      </w:r>
    </w:p>
    <w:p w:rsidR="00C422D6" w:rsidRPr="006928F2" w:rsidRDefault="00C422D6" w:rsidP="00C422D6">
      <w:pPr>
        <w:shd w:val="clear" w:color="auto" w:fill="FFFFFF"/>
        <w:autoSpaceDE w:val="0"/>
        <w:ind w:firstLine="709"/>
        <w:jc w:val="both"/>
        <w:rPr>
          <w:rFonts w:ascii="Times New Roman" w:hAnsi="Times New Roman"/>
          <w:sz w:val="24"/>
        </w:rPr>
      </w:pPr>
      <w:r w:rsidRPr="006928F2">
        <w:rPr>
          <w:rFonts w:ascii="Times New Roman" w:hAnsi="Times New Roman"/>
          <w:sz w:val="24"/>
        </w:rPr>
        <w:t>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 xml:space="preserve">3.6.16. создавать условия для внедрения инноваций, обеспечивать формирование и реализацию инициатив работников образовательной организации; </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3.6.17. создавать условия для непрерывного повышения квалификации работников;</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3.6.18.поддерживать благоприятный морально-психологический климат в коллективе;</w:t>
      </w:r>
    </w:p>
    <w:p w:rsidR="00C422D6" w:rsidRPr="006928F2" w:rsidRDefault="00C422D6" w:rsidP="00C422D6">
      <w:pPr>
        <w:ind w:firstLine="709"/>
        <w:jc w:val="both"/>
        <w:rPr>
          <w:rFonts w:ascii="Times New Roman" w:hAnsi="Times New Roman"/>
          <w:sz w:val="24"/>
        </w:rPr>
      </w:pPr>
      <w:r w:rsidRPr="006928F2">
        <w:rPr>
          <w:rFonts w:ascii="Times New Roman" w:hAnsi="Times New Roman"/>
          <w:sz w:val="24"/>
        </w:rPr>
        <w:t xml:space="preserve">3.6.19. исполнять иные обязанности, определенные уставом </w:t>
      </w:r>
      <w:r w:rsidRPr="006928F2">
        <w:rPr>
          <w:rFonts w:ascii="Times New Roman" w:eastAsia="Symbol" w:hAnsi="Times New Roman"/>
          <w:sz w:val="24"/>
        </w:rPr>
        <w:t>образовательной организации</w:t>
      </w:r>
      <w:r w:rsidRPr="006928F2">
        <w:rPr>
          <w:rFonts w:ascii="Times New Roman" w:hAnsi="Times New Roman"/>
          <w:sz w:val="24"/>
        </w:rPr>
        <w:t>, трудовым договором, коллективным договором, соглашениями, законодательством Российской Федерации.</w:t>
      </w:r>
    </w:p>
    <w:p w:rsidR="00C422D6" w:rsidRPr="006928F2" w:rsidRDefault="00C422D6" w:rsidP="00C422D6">
      <w:pPr>
        <w:ind w:firstLine="709"/>
        <w:jc w:val="both"/>
        <w:rPr>
          <w:rFonts w:ascii="Times New Roman" w:hAnsi="Times New Roman"/>
          <w:sz w:val="24"/>
        </w:rPr>
      </w:pPr>
    </w:p>
    <w:p w:rsidR="00C422D6" w:rsidRPr="006928F2" w:rsidRDefault="00C422D6" w:rsidP="00C422D6">
      <w:pPr>
        <w:tabs>
          <w:tab w:val="left" w:pos="540"/>
          <w:tab w:val="left" w:pos="632"/>
          <w:tab w:val="left" w:pos="1620"/>
        </w:tabs>
        <w:ind w:firstLine="709"/>
        <w:rPr>
          <w:rFonts w:ascii="Times New Roman" w:hAnsi="Times New Roman"/>
          <w:b/>
          <w:sz w:val="24"/>
        </w:rPr>
      </w:pPr>
      <w:r w:rsidRPr="006928F2">
        <w:rPr>
          <w:rFonts w:ascii="Times New Roman" w:hAnsi="Times New Roman"/>
          <w:b/>
          <w:sz w:val="24"/>
        </w:rPr>
        <w:t>3.7. Ответственность сторон трудового договора:</w:t>
      </w:r>
    </w:p>
    <w:p w:rsidR="00C422D6" w:rsidRPr="006928F2" w:rsidRDefault="00C422D6" w:rsidP="00C422D6">
      <w:pPr>
        <w:ind w:firstLine="709"/>
        <w:jc w:val="both"/>
        <w:rPr>
          <w:rFonts w:ascii="Times New Roman" w:hAnsi="Times New Roman"/>
          <w:sz w:val="24"/>
        </w:rPr>
      </w:pPr>
      <w:r w:rsidRPr="006928F2">
        <w:rPr>
          <w:rFonts w:ascii="Times New Roman" w:hAnsi="Times New Roman"/>
          <w:sz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C422D6" w:rsidRPr="006928F2" w:rsidRDefault="00C422D6" w:rsidP="00C422D6">
      <w:pPr>
        <w:tabs>
          <w:tab w:val="left" w:pos="540"/>
          <w:tab w:val="left" w:pos="840"/>
          <w:tab w:val="left" w:pos="1620"/>
        </w:tabs>
        <w:ind w:firstLine="709"/>
        <w:jc w:val="both"/>
        <w:rPr>
          <w:rFonts w:ascii="Times New Roman" w:hAnsi="Times New Roman"/>
          <w:sz w:val="24"/>
        </w:rPr>
      </w:pPr>
      <w:r w:rsidRPr="006928F2">
        <w:rPr>
          <w:rFonts w:ascii="Times New Roman" w:hAnsi="Times New Roman"/>
          <w:sz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незаконного отстранения работника от работы, его увольнения или перевода на другую работу;</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 xml:space="preserve">3.7.5. </w:t>
      </w:r>
      <w:proofErr w:type="gramStart"/>
      <w:r w:rsidRPr="006928F2">
        <w:rPr>
          <w:rFonts w:ascii="Times New Roman" w:hAnsi="Times New Roman"/>
          <w:sz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w:t>
      </w:r>
      <w:r w:rsidRPr="006928F2">
        <w:rPr>
          <w:rFonts w:ascii="Times New Roman" w:hAnsi="Times New Roman"/>
          <w:i/>
          <w:sz w:val="24"/>
        </w:rPr>
        <w:t>не ниже одной трехсотой действующей в это время ставки рефинансирования Центрального банка Российской Федерации)</w:t>
      </w:r>
      <w:r w:rsidRPr="006928F2">
        <w:rPr>
          <w:rFonts w:ascii="Times New Roman" w:hAnsi="Times New Roman"/>
          <w:sz w:val="24"/>
        </w:rPr>
        <w:t xml:space="preserve"> от невыплаченных в срок сумм, за каждый день задержки, начиная со следующего дня после установленного срока выплаты</w:t>
      </w:r>
      <w:proofErr w:type="gramEnd"/>
      <w:r w:rsidRPr="006928F2">
        <w:rPr>
          <w:rFonts w:ascii="Times New Roman" w:hAnsi="Times New Roman"/>
          <w:sz w:val="24"/>
        </w:rPr>
        <w:t xml:space="preserve"> по день фактического расчета включительно </w:t>
      </w:r>
      <w:r w:rsidRPr="006928F2">
        <w:rPr>
          <w:rFonts w:ascii="Times New Roman" w:hAnsi="Times New Roman"/>
          <w:i/>
          <w:sz w:val="24"/>
        </w:rPr>
        <w:t>(ст. 236 ТК РФ</w:t>
      </w:r>
      <w:r w:rsidRPr="006928F2">
        <w:rPr>
          <w:rFonts w:ascii="Times New Roman" w:hAnsi="Times New Roman"/>
          <w:sz w:val="24"/>
        </w:rPr>
        <w:t xml:space="preserve"> </w:t>
      </w:r>
      <w:r w:rsidRPr="006928F2">
        <w:rPr>
          <w:rFonts w:ascii="Times New Roman" w:hAnsi="Times New Roman"/>
          <w:i/>
          <w:sz w:val="24"/>
        </w:rPr>
        <w:t>Размер выплачиваемой работнику денежной компенсации может быть повышен коллективным договором или трудовым договором)</w:t>
      </w:r>
      <w:r w:rsidRPr="006928F2">
        <w:rPr>
          <w:rFonts w:ascii="Times New Roman" w:hAnsi="Times New Roman"/>
          <w:sz w:val="24"/>
        </w:rPr>
        <w:t xml:space="preserve">. </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Обязанность выплаты указанной денежной компенсации возникает независимо от наличия вины работодателя.</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 xml:space="preserve">3.7.6. Работодатель, причинивший ущерб имуществу работника, возмещает этот ущерб в полном объеме. </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lastRenderedPageBreak/>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C422D6" w:rsidRPr="006928F2" w:rsidRDefault="00C422D6" w:rsidP="00C422D6">
      <w:pPr>
        <w:autoSpaceDE w:val="0"/>
        <w:jc w:val="both"/>
        <w:rPr>
          <w:rFonts w:ascii="Times New Roman" w:hAnsi="Times New Roman"/>
          <w:sz w:val="24"/>
        </w:rPr>
      </w:pPr>
    </w:p>
    <w:p w:rsidR="00C422D6" w:rsidRPr="006928F2" w:rsidRDefault="00C422D6" w:rsidP="00C422D6">
      <w:pPr>
        <w:tabs>
          <w:tab w:val="left" w:pos="720"/>
        </w:tabs>
        <w:ind w:firstLine="709"/>
        <w:jc w:val="both"/>
        <w:rPr>
          <w:rFonts w:ascii="Times New Roman" w:eastAsia="Symbol" w:hAnsi="Times New Roman"/>
          <w:b/>
          <w:sz w:val="24"/>
        </w:rPr>
      </w:pPr>
      <w:r w:rsidRPr="006928F2">
        <w:rPr>
          <w:rFonts w:ascii="Times New Roman" w:hAnsi="Times New Roman"/>
          <w:b/>
          <w:sz w:val="24"/>
        </w:rPr>
        <w:t>3.8.</w:t>
      </w:r>
      <w:r w:rsidRPr="006928F2">
        <w:rPr>
          <w:rFonts w:ascii="Times New Roman" w:eastAsia="Symbol" w:hAnsi="Times New Roman"/>
          <w:b/>
          <w:sz w:val="24"/>
        </w:rPr>
        <w:t xml:space="preserve"> Работникам запрещается: </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3.8.1. курить</w:t>
      </w:r>
      <w:r w:rsidRPr="006928F2">
        <w:rPr>
          <w:rStyle w:val="a3"/>
          <w:rFonts w:ascii="Times New Roman" w:eastAsia="Symbol" w:hAnsi="Times New Roman"/>
          <w:sz w:val="24"/>
        </w:rPr>
        <w:footnoteReference w:id="1"/>
      </w:r>
      <w:r w:rsidRPr="006928F2">
        <w:rPr>
          <w:rFonts w:ascii="Times New Roman" w:eastAsia="Symbol" w:hAnsi="Times New Roman"/>
          <w:sz w:val="24"/>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w:t>
      </w:r>
    </w:p>
    <w:p w:rsidR="00C422D6" w:rsidRPr="006928F2" w:rsidRDefault="00C422D6" w:rsidP="00C422D6">
      <w:pPr>
        <w:tabs>
          <w:tab w:val="left" w:pos="720"/>
        </w:tabs>
        <w:ind w:firstLine="709"/>
        <w:jc w:val="both"/>
        <w:rPr>
          <w:rFonts w:ascii="Times New Roman" w:eastAsia="Symbol" w:hAnsi="Times New Roman"/>
          <w:sz w:val="24"/>
        </w:rPr>
      </w:pPr>
      <w:r w:rsidRPr="006928F2">
        <w:rPr>
          <w:rFonts w:ascii="Times New Roman" w:eastAsia="Symbol" w:hAnsi="Times New Roman"/>
          <w:sz w:val="24"/>
        </w:rPr>
        <w:t xml:space="preserve">3.8.2. Педагогическим работникам запрещается: </w:t>
      </w:r>
    </w:p>
    <w:p w:rsidR="00C422D6" w:rsidRPr="006928F2" w:rsidRDefault="00C422D6" w:rsidP="00C422D6">
      <w:pPr>
        <w:tabs>
          <w:tab w:val="left" w:pos="720"/>
        </w:tabs>
        <w:ind w:firstLine="709"/>
        <w:jc w:val="both"/>
        <w:rPr>
          <w:rFonts w:ascii="Times New Roman" w:hAnsi="Times New Roman"/>
          <w:sz w:val="24"/>
        </w:rPr>
      </w:pPr>
      <w:r w:rsidRPr="006928F2">
        <w:rPr>
          <w:rFonts w:ascii="Times New Roman" w:eastAsia="Symbol" w:hAnsi="Times New Roman"/>
          <w:sz w:val="24"/>
        </w:rPr>
        <w:t xml:space="preserve">-   </w:t>
      </w:r>
      <w:r w:rsidRPr="006928F2">
        <w:rPr>
          <w:rFonts w:ascii="Times New Roman" w:hAnsi="Times New Roman"/>
          <w:sz w:val="24"/>
        </w:rPr>
        <w:t>изменять по своему усмотрению расписание уроков (занятий);</w:t>
      </w:r>
    </w:p>
    <w:p w:rsidR="00C422D6" w:rsidRPr="006928F2" w:rsidRDefault="00C422D6" w:rsidP="00C422D6">
      <w:pPr>
        <w:tabs>
          <w:tab w:val="left" w:pos="540"/>
          <w:tab w:val="left" w:pos="632"/>
          <w:tab w:val="left" w:pos="1620"/>
        </w:tabs>
        <w:ind w:firstLine="709"/>
        <w:jc w:val="both"/>
        <w:rPr>
          <w:rFonts w:ascii="Times New Roman" w:hAnsi="Times New Roman"/>
          <w:sz w:val="24"/>
        </w:rPr>
      </w:pPr>
      <w:r w:rsidRPr="006928F2">
        <w:rPr>
          <w:rFonts w:ascii="Times New Roman" w:hAnsi="Times New Roman"/>
          <w:sz w:val="24"/>
        </w:rPr>
        <w:t>- отменять, удлинять или сокращать продолжительность уроков (занятий) и перерывов (перемен) между ними;</w:t>
      </w:r>
    </w:p>
    <w:p w:rsidR="00C422D6" w:rsidRPr="006928F2" w:rsidRDefault="00C422D6" w:rsidP="00C422D6">
      <w:pPr>
        <w:tabs>
          <w:tab w:val="left" w:pos="540"/>
          <w:tab w:val="left" w:pos="632"/>
          <w:tab w:val="left" w:pos="1620"/>
        </w:tabs>
        <w:ind w:firstLine="709"/>
        <w:jc w:val="center"/>
        <w:rPr>
          <w:rFonts w:ascii="Times New Roman" w:hAnsi="Times New Roman"/>
          <w:b/>
          <w:sz w:val="24"/>
        </w:rPr>
      </w:pPr>
      <w:r w:rsidRPr="006928F2">
        <w:rPr>
          <w:rFonts w:ascii="Times New Roman" w:hAnsi="Times New Roman"/>
          <w:b/>
          <w:sz w:val="24"/>
          <w:lang w:val="en-US"/>
        </w:rPr>
        <w:t>IV</w:t>
      </w:r>
      <w:r w:rsidRPr="006928F2">
        <w:rPr>
          <w:rFonts w:ascii="Times New Roman" w:hAnsi="Times New Roman"/>
          <w:b/>
          <w:sz w:val="24"/>
        </w:rPr>
        <w:t>.</w:t>
      </w:r>
      <w:r w:rsidRPr="006928F2">
        <w:rPr>
          <w:rFonts w:ascii="Times New Roman" w:hAnsi="Times New Roman"/>
          <w:b/>
          <w:i/>
          <w:sz w:val="24"/>
        </w:rPr>
        <w:t xml:space="preserve"> </w:t>
      </w:r>
      <w:r w:rsidRPr="006928F2">
        <w:rPr>
          <w:rFonts w:ascii="Times New Roman" w:hAnsi="Times New Roman"/>
          <w:b/>
          <w:sz w:val="24"/>
        </w:rPr>
        <w:t>Рабочее время</w:t>
      </w:r>
      <w:r w:rsidRPr="006928F2">
        <w:rPr>
          <w:rFonts w:ascii="Times New Roman" w:hAnsi="Times New Roman"/>
          <w:b/>
          <w:i/>
          <w:sz w:val="24"/>
        </w:rPr>
        <w:t xml:space="preserve"> </w:t>
      </w:r>
      <w:r w:rsidRPr="006928F2">
        <w:rPr>
          <w:rFonts w:ascii="Times New Roman" w:hAnsi="Times New Roman"/>
          <w:b/>
          <w:sz w:val="24"/>
        </w:rPr>
        <w:t>и время отдыха</w:t>
      </w:r>
    </w:p>
    <w:p w:rsidR="00C422D6" w:rsidRPr="006928F2" w:rsidRDefault="00C422D6" w:rsidP="00C422D6">
      <w:pPr>
        <w:tabs>
          <w:tab w:val="left" w:pos="540"/>
          <w:tab w:val="left" w:pos="720"/>
          <w:tab w:val="left" w:pos="1620"/>
        </w:tabs>
        <w:ind w:firstLine="709"/>
        <w:jc w:val="both"/>
        <w:rPr>
          <w:rFonts w:ascii="Times New Roman" w:hAnsi="Times New Roman"/>
          <w:sz w:val="24"/>
        </w:rPr>
      </w:pPr>
    </w:p>
    <w:p w:rsidR="00C422D6" w:rsidRPr="006928F2" w:rsidRDefault="00C422D6" w:rsidP="00C422D6">
      <w:pPr>
        <w:tabs>
          <w:tab w:val="left" w:pos="540"/>
          <w:tab w:val="left" w:pos="720"/>
          <w:tab w:val="left" w:pos="1620"/>
        </w:tabs>
        <w:ind w:firstLine="709"/>
        <w:jc w:val="both"/>
        <w:rPr>
          <w:rFonts w:ascii="Times New Roman" w:hAnsi="Times New Roman"/>
          <w:b/>
          <w:sz w:val="24"/>
        </w:rPr>
      </w:pPr>
      <w:r w:rsidRPr="006928F2">
        <w:rPr>
          <w:rFonts w:ascii="Times New Roman" w:hAnsi="Times New Roman"/>
          <w:b/>
          <w:sz w:val="24"/>
        </w:rPr>
        <w:t>4.1. Режим рабочего времени:</w:t>
      </w:r>
    </w:p>
    <w:p w:rsidR="00C422D6" w:rsidRPr="006928F2" w:rsidRDefault="00C422D6" w:rsidP="00C422D6">
      <w:pPr>
        <w:tabs>
          <w:tab w:val="left" w:pos="540"/>
          <w:tab w:val="left" w:pos="720"/>
          <w:tab w:val="left" w:pos="1620"/>
        </w:tabs>
        <w:ind w:firstLine="709"/>
        <w:jc w:val="both"/>
        <w:rPr>
          <w:rFonts w:ascii="Times New Roman" w:hAnsi="Times New Roman"/>
          <w:i/>
          <w:iCs/>
          <w:sz w:val="24"/>
        </w:rPr>
      </w:pPr>
      <w:r w:rsidRPr="006928F2">
        <w:rPr>
          <w:rFonts w:ascii="Times New Roman" w:hAnsi="Times New Roman"/>
          <w:sz w:val="24"/>
        </w:rPr>
        <w:t xml:space="preserve">4.1.1. В </w:t>
      </w:r>
      <w:r w:rsidRPr="006928F2">
        <w:rPr>
          <w:rFonts w:ascii="Times New Roman" w:eastAsia="Symbol" w:hAnsi="Times New Roman"/>
          <w:sz w:val="24"/>
        </w:rPr>
        <w:t>образовательной организации</w:t>
      </w:r>
      <w:r w:rsidRPr="006928F2">
        <w:rPr>
          <w:rFonts w:ascii="Times New Roman" w:hAnsi="Times New Roman"/>
          <w:sz w:val="24"/>
        </w:rPr>
        <w:t xml:space="preserve"> устанавливается пятидневная рабочая  неделя с  двумя выходными  дням</w:t>
      </w:r>
      <w:proofErr w:type="gramStart"/>
      <w:r w:rsidRPr="006928F2">
        <w:rPr>
          <w:rFonts w:ascii="Times New Roman" w:hAnsi="Times New Roman"/>
          <w:sz w:val="24"/>
        </w:rPr>
        <w:t>и</w:t>
      </w:r>
      <w:r w:rsidRPr="006928F2">
        <w:rPr>
          <w:rFonts w:ascii="Times New Roman" w:hAnsi="Times New Roman"/>
          <w:i/>
          <w:iCs/>
          <w:sz w:val="24"/>
        </w:rPr>
        <w:t>–</w:t>
      </w:r>
      <w:proofErr w:type="gramEnd"/>
      <w:r w:rsidRPr="006928F2">
        <w:rPr>
          <w:rFonts w:ascii="Times New Roman" w:hAnsi="Times New Roman"/>
          <w:i/>
          <w:iCs/>
          <w:sz w:val="24"/>
        </w:rPr>
        <w:t xml:space="preserve"> суббота, воскресенье;</w:t>
      </w:r>
    </w:p>
    <w:p w:rsidR="00C422D6" w:rsidRPr="006928F2" w:rsidRDefault="00C422D6" w:rsidP="00C422D6">
      <w:pPr>
        <w:shd w:val="clear" w:color="auto" w:fill="FFFFFF"/>
        <w:tabs>
          <w:tab w:val="left" w:pos="3190"/>
          <w:tab w:val="left" w:pos="4680"/>
          <w:tab w:val="left" w:leader="underscore" w:pos="6192"/>
        </w:tabs>
        <w:ind w:firstLine="709"/>
        <w:jc w:val="both"/>
        <w:rPr>
          <w:rFonts w:ascii="Times New Roman" w:hAnsi="Times New Roman"/>
          <w:sz w:val="24"/>
        </w:rPr>
      </w:pPr>
      <w:r w:rsidRPr="006928F2">
        <w:rPr>
          <w:rFonts w:ascii="Times New Roman" w:hAnsi="Times New Roman"/>
          <w:sz w:val="24"/>
        </w:rPr>
        <w:t xml:space="preserve">4.1.2. Время ежедневного начала работы </w:t>
      </w:r>
      <w:r w:rsidRPr="006928F2">
        <w:rPr>
          <w:rFonts w:ascii="Times New Roman" w:eastAsia="Symbol" w:hAnsi="Times New Roman"/>
          <w:sz w:val="24"/>
        </w:rPr>
        <w:t>образовательной организации</w:t>
      </w:r>
      <w:r w:rsidR="006928F2">
        <w:rPr>
          <w:rFonts w:ascii="Times New Roman" w:hAnsi="Times New Roman"/>
          <w:sz w:val="24"/>
        </w:rPr>
        <w:t xml:space="preserve"> – 7 часов 3</w:t>
      </w:r>
      <w:r w:rsidRPr="006928F2">
        <w:rPr>
          <w:rFonts w:ascii="Times New Roman" w:hAnsi="Times New Roman"/>
          <w:sz w:val="24"/>
        </w:rPr>
        <w:t xml:space="preserve">0 минут, время окончания работы </w:t>
      </w:r>
      <w:r w:rsidRPr="006928F2">
        <w:rPr>
          <w:rFonts w:ascii="Times New Roman" w:eastAsia="Symbol" w:hAnsi="Times New Roman"/>
          <w:sz w:val="24"/>
        </w:rPr>
        <w:t>образовательной организации</w:t>
      </w:r>
      <w:r w:rsidR="006928F2">
        <w:rPr>
          <w:rFonts w:ascii="Times New Roman" w:hAnsi="Times New Roman"/>
          <w:sz w:val="24"/>
        </w:rPr>
        <w:t xml:space="preserve"> – 18</w:t>
      </w:r>
      <w:r w:rsidRPr="006928F2">
        <w:rPr>
          <w:rFonts w:ascii="Times New Roman" w:hAnsi="Times New Roman"/>
          <w:sz w:val="24"/>
        </w:rPr>
        <w:t xml:space="preserve"> часов 00 минут.</w:t>
      </w:r>
    </w:p>
    <w:p w:rsidR="00C422D6" w:rsidRPr="006928F2" w:rsidRDefault="00C422D6" w:rsidP="00C422D6">
      <w:pPr>
        <w:pStyle w:val="ConsNormal"/>
        <w:widowControl/>
        <w:jc w:val="both"/>
        <w:rPr>
          <w:rFonts w:ascii="Times New Roman" w:hAnsi="Times New Roman" w:cs="Times New Roman"/>
          <w:sz w:val="24"/>
          <w:szCs w:val="24"/>
        </w:rPr>
      </w:pPr>
      <w:r w:rsidRPr="006928F2">
        <w:rPr>
          <w:rFonts w:ascii="Times New Roman" w:hAnsi="Times New Roman" w:cs="Times New Roman"/>
          <w:sz w:val="24"/>
          <w:szCs w:val="24"/>
        </w:rPr>
        <w:t xml:space="preserve">Учебный год в </w:t>
      </w:r>
      <w:r w:rsidRPr="006928F2">
        <w:rPr>
          <w:rFonts w:ascii="Times New Roman" w:eastAsia="Symbol" w:hAnsi="Times New Roman" w:cs="Times New Roman"/>
          <w:sz w:val="24"/>
          <w:szCs w:val="24"/>
        </w:rPr>
        <w:t>образовательной организации</w:t>
      </w:r>
      <w:r w:rsidRPr="006928F2">
        <w:rPr>
          <w:rFonts w:ascii="Times New Roman" w:hAnsi="Times New Roman" w:cs="Times New Roman"/>
          <w:sz w:val="24"/>
          <w:szCs w:val="24"/>
        </w:rPr>
        <w:t xml:space="preserve"> начинается 1 сентября.</w:t>
      </w:r>
    </w:p>
    <w:p w:rsidR="00C422D6" w:rsidRPr="006928F2" w:rsidRDefault="00C422D6" w:rsidP="00C422D6">
      <w:pPr>
        <w:shd w:val="clear" w:color="auto" w:fill="FFFFFF"/>
        <w:tabs>
          <w:tab w:val="left" w:pos="3190"/>
          <w:tab w:val="left" w:pos="4680"/>
          <w:tab w:val="left" w:leader="underscore" w:pos="6192"/>
        </w:tabs>
        <w:ind w:firstLine="709"/>
        <w:jc w:val="both"/>
        <w:rPr>
          <w:rFonts w:ascii="Times New Roman" w:hAnsi="Times New Roman"/>
          <w:sz w:val="24"/>
        </w:rPr>
      </w:pPr>
      <w:r w:rsidRPr="006928F2">
        <w:rPr>
          <w:rFonts w:ascii="Times New Roman" w:hAnsi="Times New Roman"/>
          <w:sz w:val="24"/>
        </w:rPr>
        <w:t xml:space="preserve"> Продолжительность учебного года на первой, второй и третьей ступенях общего образования </w:t>
      </w:r>
      <w:proofErr w:type="gramStart"/>
      <w:r w:rsidRPr="006928F2">
        <w:rPr>
          <w:rFonts w:ascii="Times New Roman" w:hAnsi="Times New Roman"/>
          <w:sz w:val="24"/>
        </w:rPr>
        <w:t>составляет 36 недель Продолжительность каникул в течение учебного года составляет</w:t>
      </w:r>
      <w:proofErr w:type="gramEnd"/>
      <w:r w:rsidRPr="006928F2">
        <w:rPr>
          <w:rFonts w:ascii="Times New Roman" w:hAnsi="Times New Roman"/>
          <w:sz w:val="24"/>
        </w:rPr>
        <w:t xml:space="preserve"> 10 календарных дней.</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4.1.3. Для педагогических работников устанавливается сокращенная продолжительность рабочего времени - не более 36 часов в неделю.</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lang w:val="en-US"/>
        </w:rPr>
        <w:t>I</w:t>
      </w:r>
      <w:r w:rsidRPr="006928F2">
        <w:rPr>
          <w:rFonts w:ascii="Times New Roman" w:hAnsi="Times New Roman"/>
          <w:sz w:val="24"/>
        </w:rPr>
        <w:t xml:space="preserve"> – с</w:t>
      </w:r>
      <w:r w:rsidR="006928F2">
        <w:rPr>
          <w:rFonts w:ascii="Times New Roman" w:hAnsi="Times New Roman"/>
          <w:sz w:val="24"/>
        </w:rPr>
        <w:t>мена с 7.30 до 14.50</w:t>
      </w:r>
      <w:r w:rsidRPr="006928F2">
        <w:rPr>
          <w:rFonts w:ascii="Times New Roman" w:hAnsi="Times New Roman"/>
          <w:sz w:val="24"/>
        </w:rPr>
        <w:t>;</w:t>
      </w:r>
    </w:p>
    <w:p w:rsidR="00C422D6" w:rsidRPr="006928F2" w:rsidRDefault="00C422D6" w:rsidP="00C422D6">
      <w:pPr>
        <w:tabs>
          <w:tab w:val="left" w:pos="540"/>
          <w:tab w:val="left" w:pos="720"/>
          <w:tab w:val="left" w:pos="1620"/>
        </w:tabs>
        <w:ind w:firstLine="709"/>
        <w:jc w:val="both"/>
        <w:rPr>
          <w:rFonts w:ascii="Times New Roman" w:hAnsi="Times New Roman"/>
          <w:sz w:val="24"/>
        </w:rPr>
      </w:pPr>
      <w:proofErr w:type="gramStart"/>
      <w:r w:rsidRPr="006928F2">
        <w:rPr>
          <w:rFonts w:ascii="Times New Roman" w:hAnsi="Times New Roman"/>
          <w:sz w:val="24"/>
          <w:lang w:val="en-US"/>
        </w:rPr>
        <w:t>II</w:t>
      </w:r>
      <w:r w:rsidR="006928F2">
        <w:rPr>
          <w:rFonts w:ascii="Times New Roman" w:hAnsi="Times New Roman"/>
          <w:sz w:val="24"/>
        </w:rPr>
        <w:t xml:space="preserve"> – смена с 10.40 до 18</w:t>
      </w:r>
      <w:r w:rsidRPr="006928F2">
        <w:rPr>
          <w:rFonts w:ascii="Times New Roman" w:hAnsi="Times New Roman"/>
          <w:sz w:val="24"/>
        </w:rPr>
        <w:t>.00.</w:t>
      </w:r>
      <w:proofErr w:type="gramEnd"/>
    </w:p>
    <w:p w:rsidR="00C422D6" w:rsidRPr="006928F2" w:rsidRDefault="00C422D6" w:rsidP="00C422D6">
      <w:pPr>
        <w:pStyle w:val="ConsNormal"/>
        <w:widowControl/>
        <w:ind w:firstLine="709"/>
        <w:jc w:val="both"/>
        <w:rPr>
          <w:rFonts w:ascii="Times New Roman" w:hAnsi="Times New Roman" w:cs="Times New Roman"/>
          <w:sz w:val="24"/>
          <w:szCs w:val="24"/>
        </w:rPr>
      </w:pPr>
      <w:r w:rsidRPr="006928F2">
        <w:rPr>
          <w:rFonts w:ascii="Times New Roman" w:hAnsi="Times New Roman" w:cs="Times New Roman"/>
          <w:sz w:val="24"/>
          <w:szCs w:val="24"/>
        </w:rPr>
        <w:t>Для руководящих работников, работников из числа административно-хозяйственного, учебно-вспомогательного и обслуживающего персонала учреждения  ус</w:t>
      </w:r>
      <w:r w:rsidRPr="006928F2">
        <w:rPr>
          <w:rFonts w:ascii="Times New Roman" w:hAnsi="Times New Roman" w:cs="Times New Roman"/>
          <w:sz w:val="24"/>
          <w:szCs w:val="24"/>
        </w:rPr>
        <w:softHyphen/>
        <w:t>тановлена нормальная продолжительность рабочего времени 40 часов в неделю.</w:t>
      </w:r>
    </w:p>
    <w:p w:rsidR="00C422D6" w:rsidRPr="006928F2" w:rsidRDefault="00C422D6" w:rsidP="00C422D6">
      <w:pPr>
        <w:pStyle w:val="ConsNormal"/>
        <w:widowControl/>
        <w:ind w:firstLine="709"/>
        <w:jc w:val="both"/>
        <w:rPr>
          <w:rFonts w:ascii="Times New Roman" w:hAnsi="Times New Roman" w:cs="Times New Roman"/>
          <w:sz w:val="24"/>
          <w:szCs w:val="24"/>
        </w:rPr>
      </w:pPr>
      <w:r w:rsidRPr="006928F2">
        <w:rPr>
          <w:rFonts w:ascii="Times New Roman" w:hAnsi="Times New Roman" w:cs="Times New Roman"/>
          <w:sz w:val="24"/>
          <w:szCs w:val="24"/>
        </w:rPr>
        <w:t>4.1.4. Рабочее время работников определяется настоящими Прави</w:t>
      </w:r>
      <w:r w:rsidRPr="006928F2">
        <w:rPr>
          <w:rFonts w:ascii="Times New Roman" w:hAnsi="Times New Roman" w:cs="Times New Roman"/>
          <w:sz w:val="24"/>
          <w:szCs w:val="24"/>
        </w:rPr>
        <w:softHyphen/>
        <w:t>лами, годовым календарным учебным графиком (по согласованию с органами местного самоуправления), графиком сменнос</w:t>
      </w:r>
      <w:r w:rsidRPr="006928F2">
        <w:rPr>
          <w:rFonts w:ascii="Times New Roman" w:hAnsi="Times New Roman" w:cs="Times New Roman"/>
          <w:sz w:val="24"/>
          <w:szCs w:val="24"/>
        </w:rPr>
        <w:softHyphen/>
        <w:t xml:space="preserve">ти, утверждаемыми работодателем по согласованию с профсоюзным комитетом </w:t>
      </w:r>
      <w:r w:rsidRPr="006928F2">
        <w:rPr>
          <w:rFonts w:ascii="Times New Roman" w:eastAsia="Symbol" w:hAnsi="Times New Roman" w:cs="Times New Roman"/>
          <w:sz w:val="24"/>
          <w:szCs w:val="24"/>
        </w:rPr>
        <w:t>образовательной организации</w:t>
      </w:r>
      <w:r w:rsidRPr="006928F2">
        <w:rPr>
          <w:rFonts w:ascii="Times New Roman" w:hAnsi="Times New Roman" w:cs="Times New Roman"/>
          <w:sz w:val="24"/>
          <w:szCs w:val="24"/>
        </w:rPr>
        <w:t>, условиями трудового договора.</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4.1.5. Другая часть работы педагогических работников, требующая затрат рабочего времени, которая  не конкретизирована по количеству часов, вытекает из их должностных обязанностей и включает:</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lastRenderedPageBreak/>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организацию и проведение методической, диагностической и консультативной помощи родителям (законным представителям);</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время, затрачиваемое непосредственно на подготовку к работе по обучению и воспитанию воспитанников, изучению их индивидуальных способностей, интересов и склонностей, а также их семейных обстоятельств и жилищно-бытовых условий;</w:t>
      </w:r>
    </w:p>
    <w:p w:rsidR="00C422D6" w:rsidRPr="006928F2" w:rsidRDefault="00C422D6" w:rsidP="00C422D6">
      <w:pPr>
        <w:tabs>
          <w:tab w:val="left" w:pos="540"/>
          <w:tab w:val="left" w:pos="720"/>
          <w:tab w:val="left" w:pos="1620"/>
        </w:tabs>
        <w:ind w:firstLine="709"/>
        <w:rPr>
          <w:rFonts w:ascii="Times New Roman" w:hAnsi="Times New Roman"/>
          <w:sz w:val="24"/>
        </w:rPr>
      </w:pPr>
      <w:r w:rsidRPr="006928F2">
        <w:rPr>
          <w:rFonts w:ascii="Times New Roman" w:hAnsi="Times New Roman"/>
          <w:sz w:val="24"/>
        </w:rPr>
        <w:t xml:space="preserve"> 4.1.6. Режим работы руководителя </w:t>
      </w:r>
      <w:r w:rsidRPr="006928F2">
        <w:rPr>
          <w:rFonts w:ascii="Times New Roman" w:eastAsia="Symbol" w:hAnsi="Times New Roman"/>
          <w:sz w:val="24"/>
        </w:rPr>
        <w:t>образовательной организации</w:t>
      </w:r>
      <w:r w:rsidRPr="006928F2">
        <w:rPr>
          <w:rFonts w:ascii="Times New Roman" w:hAnsi="Times New Roman"/>
          <w:sz w:val="24"/>
        </w:rPr>
        <w:t xml:space="preserve">,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w:t>
      </w:r>
      <w:r w:rsidRPr="006928F2">
        <w:rPr>
          <w:rFonts w:ascii="Times New Roman" w:eastAsia="Symbol" w:hAnsi="Times New Roman"/>
          <w:sz w:val="24"/>
        </w:rPr>
        <w:t>образовательной организации</w:t>
      </w:r>
      <w:r w:rsidRPr="006928F2">
        <w:rPr>
          <w:rFonts w:ascii="Times New Roman" w:hAnsi="Times New Roman"/>
          <w:sz w:val="24"/>
        </w:rPr>
        <w:t>.</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ab/>
        <w:t xml:space="preserve">4.1.7.  Продолжительность рабочего дня или смены, непосредственно </w:t>
      </w:r>
      <w:proofErr w:type="gramStart"/>
      <w:r w:rsidRPr="006928F2">
        <w:rPr>
          <w:rFonts w:ascii="Times New Roman" w:hAnsi="Times New Roman"/>
          <w:sz w:val="24"/>
        </w:rPr>
        <w:t>предшествующих</w:t>
      </w:r>
      <w:proofErr w:type="gramEnd"/>
      <w:r w:rsidRPr="006928F2">
        <w:rPr>
          <w:rFonts w:ascii="Times New Roman" w:hAnsi="Times New Roman"/>
          <w:sz w:val="24"/>
        </w:rPr>
        <w:t xml:space="preserve"> нерабочему праздничному дню, уменьшается на один час</w:t>
      </w:r>
      <w:r w:rsidRPr="006928F2">
        <w:rPr>
          <w:rStyle w:val="a3"/>
          <w:rFonts w:ascii="Times New Roman" w:hAnsi="Times New Roman"/>
          <w:sz w:val="24"/>
        </w:rPr>
        <w:footnoteReference w:id="2"/>
      </w:r>
      <w:r w:rsidRPr="006928F2">
        <w:rPr>
          <w:rFonts w:ascii="Times New Roman" w:hAnsi="Times New Roman"/>
          <w:sz w:val="24"/>
        </w:rPr>
        <w:t xml:space="preserve">. </w:t>
      </w:r>
    </w:p>
    <w:p w:rsidR="00C422D6" w:rsidRPr="006928F2" w:rsidRDefault="00C422D6" w:rsidP="00C422D6">
      <w:pPr>
        <w:autoSpaceDE w:val="0"/>
        <w:ind w:firstLine="567"/>
        <w:jc w:val="both"/>
        <w:rPr>
          <w:rFonts w:ascii="Times New Roman" w:hAnsi="Times New Roman"/>
          <w:sz w:val="24"/>
        </w:rPr>
      </w:pPr>
      <w:r w:rsidRPr="006928F2">
        <w:rPr>
          <w:rFonts w:ascii="Times New Roman" w:hAnsi="Times New Roman"/>
          <w:sz w:val="24"/>
        </w:rPr>
        <w:t xml:space="preserve">  4.1.8. Ненормированный рабочий день устанавливается для работников </w:t>
      </w:r>
      <w:r w:rsidRPr="006928F2">
        <w:rPr>
          <w:rFonts w:ascii="Times New Roman" w:eastAsia="Symbol" w:hAnsi="Times New Roman"/>
          <w:sz w:val="24"/>
        </w:rPr>
        <w:t>образовательной организации</w:t>
      </w:r>
      <w:r w:rsidRPr="006928F2">
        <w:rPr>
          <w:rFonts w:ascii="Times New Roman" w:hAnsi="Times New Roman"/>
          <w:sz w:val="24"/>
        </w:rPr>
        <w:t>, занимающих следующие должности: заведующий, заместитель заведующего по АХР.</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ab/>
        <w:t xml:space="preserve">4.1.9. Привлечение работника к сверхурочной работе (работе, выполняемой работником по инициативе работодателя) за </w:t>
      </w:r>
      <w:proofErr w:type="gramStart"/>
      <w:r w:rsidRPr="006928F2">
        <w:rPr>
          <w:rFonts w:ascii="Times New Roman" w:hAnsi="Times New Roman"/>
          <w:sz w:val="24"/>
        </w:rPr>
        <w:t>пределами</w:t>
      </w:r>
      <w:proofErr w:type="gramEnd"/>
      <w:r w:rsidRPr="006928F2">
        <w:rPr>
          <w:rFonts w:ascii="Times New Roman" w:hAnsi="Times New Roman"/>
          <w:sz w:val="24"/>
        </w:rPr>
        <w:t xml:space="preserve"> установленной для работника продолжительности рабочего времени (смены) допускается в случаях, предусмотренных ст. 99 ТК РФ. </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ab/>
        <w:t xml:space="preserve">4.1.10.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4.1.11. Устанавливается режим работы по сменам для следующих категорий работников: воспитатели, повара, сторожа</w:t>
      </w:r>
      <w:proofErr w:type="gramStart"/>
      <w:r w:rsidRPr="006928F2">
        <w:rPr>
          <w:rFonts w:ascii="Times New Roman" w:hAnsi="Times New Roman"/>
          <w:sz w:val="24"/>
        </w:rPr>
        <w:t xml:space="preserve">.. </w:t>
      </w:r>
      <w:proofErr w:type="gramEnd"/>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ab/>
        <w:t>График сменности доводится до сведения работников под роспись не позднее, чем за один месяц до введения его в действие</w:t>
      </w:r>
      <w:r w:rsidRPr="006928F2">
        <w:rPr>
          <w:rFonts w:ascii="Times New Roman" w:hAnsi="Times New Roman"/>
          <w:sz w:val="24"/>
          <w:vertAlign w:val="superscript"/>
        </w:rPr>
        <w:t>3</w:t>
      </w:r>
      <w:r w:rsidRPr="006928F2">
        <w:rPr>
          <w:rFonts w:ascii="Times New Roman" w:hAnsi="Times New Roman"/>
          <w:sz w:val="24"/>
        </w:rPr>
        <w:t>.</w:t>
      </w:r>
    </w:p>
    <w:p w:rsidR="00C422D6" w:rsidRPr="006928F2" w:rsidRDefault="00C422D6" w:rsidP="00C422D6">
      <w:pPr>
        <w:pStyle w:val="ConsNormal"/>
        <w:widowControl/>
        <w:ind w:firstLine="709"/>
        <w:jc w:val="both"/>
        <w:rPr>
          <w:rFonts w:ascii="Times New Roman" w:hAnsi="Times New Roman" w:cs="Times New Roman"/>
          <w:sz w:val="24"/>
          <w:szCs w:val="24"/>
        </w:rPr>
      </w:pPr>
      <w:r w:rsidRPr="006928F2">
        <w:rPr>
          <w:rFonts w:ascii="Times New Roman" w:hAnsi="Times New Roman" w:cs="Times New Roman"/>
          <w:sz w:val="24"/>
          <w:szCs w:val="24"/>
        </w:rPr>
        <w:t>4.1.12.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C422D6" w:rsidRPr="006928F2" w:rsidRDefault="00C422D6" w:rsidP="00C422D6">
      <w:pPr>
        <w:autoSpaceDE w:val="0"/>
        <w:ind w:firstLine="550"/>
        <w:jc w:val="both"/>
        <w:rPr>
          <w:rFonts w:ascii="Times New Roman" w:hAnsi="Times New Roman"/>
          <w:sz w:val="24"/>
        </w:rPr>
      </w:pPr>
      <w:r w:rsidRPr="006928F2">
        <w:rPr>
          <w:rFonts w:ascii="Times New Roman" w:hAnsi="Times New Roman"/>
          <w:sz w:val="24"/>
        </w:rPr>
        <w:t>Перерывы для отдыха и питания для работников (кроме педагогически</w:t>
      </w:r>
      <w:r w:rsidR="006928F2">
        <w:rPr>
          <w:rFonts w:ascii="Times New Roman" w:hAnsi="Times New Roman"/>
          <w:sz w:val="24"/>
        </w:rPr>
        <w:t>х   работников) с 13.00 до 14</w:t>
      </w:r>
      <w:r w:rsidRPr="006928F2">
        <w:rPr>
          <w:rFonts w:ascii="Times New Roman" w:hAnsi="Times New Roman"/>
          <w:sz w:val="24"/>
        </w:rPr>
        <w:t>.00.</w:t>
      </w:r>
    </w:p>
    <w:p w:rsidR="00C422D6" w:rsidRPr="006928F2" w:rsidRDefault="00C422D6" w:rsidP="00C422D6">
      <w:pPr>
        <w:pStyle w:val="ConsNormal"/>
        <w:widowControl/>
        <w:ind w:firstLine="709"/>
        <w:jc w:val="both"/>
        <w:rPr>
          <w:rFonts w:ascii="Times New Roman" w:hAnsi="Times New Roman" w:cs="Times New Roman"/>
          <w:sz w:val="24"/>
          <w:szCs w:val="24"/>
        </w:rPr>
      </w:pPr>
      <w:r w:rsidRPr="006928F2">
        <w:rPr>
          <w:rFonts w:ascii="Times New Roman" w:hAnsi="Times New Roman" w:cs="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 xml:space="preserve">4.1.13. При осуществлении в </w:t>
      </w:r>
      <w:r w:rsidRPr="006928F2">
        <w:rPr>
          <w:rFonts w:ascii="Times New Roman" w:eastAsia="Symbol" w:hAnsi="Times New Roman"/>
          <w:sz w:val="24"/>
        </w:rPr>
        <w:t>образовательной организации</w:t>
      </w:r>
      <w:r w:rsidRPr="006928F2">
        <w:rPr>
          <w:rFonts w:ascii="Times New Roman" w:hAnsi="Times New Roman"/>
          <w:sz w:val="24"/>
        </w:rPr>
        <w:t xml:space="preserve"> функций по </w:t>
      </w:r>
      <w:proofErr w:type="gramStart"/>
      <w:r w:rsidRPr="006928F2">
        <w:rPr>
          <w:rFonts w:ascii="Times New Roman" w:hAnsi="Times New Roman"/>
          <w:sz w:val="24"/>
        </w:rPr>
        <w:t>контролю за</w:t>
      </w:r>
      <w:proofErr w:type="gramEnd"/>
      <w:r w:rsidRPr="006928F2">
        <w:rPr>
          <w:rFonts w:ascii="Times New Roman" w:hAnsi="Times New Roman"/>
          <w:sz w:val="24"/>
        </w:rPr>
        <w:t xml:space="preserve"> образовательным процессом и в других случаях не допускается:</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присутствие на занятиях посторонних лиц без разрешения представителя работодателя;</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входить в группу после начала занятия, за  исключением представителя работодателя;</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делать педагогическим работникам замечания по поводу их работы во время проведения занятий и в присутствии обучающихся.</w:t>
      </w:r>
    </w:p>
    <w:p w:rsidR="00C422D6" w:rsidRPr="006928F2" w:rsidRDefault="00C422D6" w:rsidP="00C422D6">
      <w:pPr>
        <w:tabs>
          <w:tab w:val="left" w:pos="540"/>
          <w:tab w:val="left" w:pos="720"/>
          <w:tab w:val="left" w:pos="1620"/>
        </w:tabs>
        <w:ind w:firstLine="709"/>
        <w:jc w:val="both"/>
        <w:rPr>
          <w:rFonts w:ascii="Times New Roman" w:eastAsia="MS Mincho" w:hAnsi="Times New Roman"/>
          <w:i/>
          <w:iCs/>
          <w:sz w:val="24"/>
        </w:rPr>
      </w:pPr>
      <w:r w:rsidRPr="006928F2">
        <w:rPr>
          <w:rFonts w:ascii="Times New Roman" w:hAnsi="Times New Roman"/>
          <w:sz w:val="24"/>
        </w:rPr>
        <w:t xml:space="preserve">4.1.14. </w:t>
      </w:r>
      <w:r w:rsidRPr="006928F2">
        <w:rPr>
          <w:rFonts w:ascii="Times New Roman" w:eastAsia="MS Mincho" w:hAnsi="Times New Roman"/>
          <w:sz w:val="24"/>
        </w:rPr>
        <w:t xml:space="preserve">Заработная плата выплачивается работникам  за текущий месяц не реже чем каждые полмесяца в денежной форме.  Днями выплаты заработной платы являются: </w:t>
      </w:r>
      <w:r w:rsidR="006928F2">
        <w:rPr>
          <w:rFonts w:ascii="Times New Roman" w:eastAsia="MS Mincho" w:hAnsi="Times New Roman"/>
          <w:i/>
          <w:iCs/>
          <w:sz w:val="24"/>
        </w:rPr>
        <w:t>15</w:t>
      </w:r>
      <w:r w:rsidRPr="006928F2">
        <w:rPr>
          <w:rFonts w:ascii="Times New Roman" w:eastAsia="MS Mincho" w:hAnsi="Times New Roman"/>
          <w:i/>
          <w:iCs/>
          <w:sz w:val="24"/>
        </w:rPr>
        <w:t xml:space="preserve"> число текущего месяца и </w:t>
      </w:r>
      <w:proofErr w:type="spellStart"/>
      <w:r w:rsidRPr="006928F2">
        <w:rPr>
          <w:rFonts w:ascii="Times New Roman" w:eastAsia="MS Mincho" w:hAnsi="Times New Roman"/>
          <w:i/>
          <w:iCs/>
          <w:sz w:val="24"/>
        </w:rPr>
        <w:t>перво</w:t>
      </w:r>
      <w:proofErr w:type="spellEnd"/>
      <w:r w:rsidRPr="006928F2">
        <w:rPr>
          <w:rFonts w:ascii="Times New Roman" w:eastAsia="MS Mincho" w:hAnsi="Times New Roman"/>
          <w:i/>
          <w:iCs/>
          <w:sz w:val="24"/>
        </w:rPr>
        <w:t xml:space="preserve"> число следующего месяца</w:t>
      </w:r>
    </w:p>
    <w:p w:rsidR="00C422D6" w:rsidRPr="006928F2" w:rsidRDefault="00C422D6" w:rsidP="00C422D6">
      <w:pPr>
        <w:tabs>
          <w:tab w:val="left" w:pos="540"/>
          <w:tab w:val="left" w:pos="720"/>
          <w:tab w:val="left" w:pos="1620"/>
        </w:tabs>
        <w:ind w:firstLine="709"/>
        <w:jc w:val="both"/>
        <w:rPr>
          <w:rFonts w:ascii="Times New Roman" w:hAnsi="Times New Roman"/>
          <w:b/>
          <w:sz w:val="24"/>
        </w:rPr>
      </w:pPr>
    </w:p>
    <w:p w:rsidR="00C422D6" w:rsidRPr="006928F2" w:rsidRDefault="00C422D6" w:rsidP="00C422D6">
      <w:pPr>
        <w:tabs>
          <w:tab w:val="left" w:pos="540"/>
          <w:tab w:val="left" w:pos="720"/>
          <w:tab w:val="left" w:pos="1620"/>
        </w:tabs>
        <w:ind w:firstLine="709"/>
        <w:jc w:val="both"/>
        <w:rPr>
          <w:rFonts w:ascii="Times New Roman" w:hAnsi="Times New Roman"/>
          <w:b/>
          <w:sz w:val="24"/>
        </w:rPr>
      </w:pPr>
      <w:r w:rsidRPr="006928F2">
        <w:rPr>
          <w:rFonts w:ascii="Times New Roman" w:hAnsi="Times New Roman"/>
          <w:b/>
          <w:sz w:val="24"/>
        </w:rPr>
        <w:t>4.2. Время отдыха:</w:t>
      </w:r>
    </w:p>
    <w:p w:rsidR="00C422D6" w:rsidRPr="006928F2" w:rsidRDefault="00C422D6" w:rsidP="00C422D6">
      <w:pPr>
        <w:pStyle w:val="ConsNormal"/>
        <w:widowControl/>
        <w:jc w:val="both"/>
        <w:rPr>
          <w:rFonts w:ascii="Times New Roman" w:hAnsi="Times New Roman" w:cs="Times New Roman"/>
          <w:sz w:val="24"/>
          <w:szCs w:val="24"/>
        </w:rPr>
      </w:pPr>
      <w:r w:rsidRPr="006928F2">
        <w:rPr>
          <w:rFonts w:ascii="Times New Roman" w:hAnsi="Times New Roman" w:cs="Times New Roman"/>
          <w:sz w:val="24"/>
          <w:szCs w:val="24"/>
        </w:rPr>
        <w:t>4.2.1. Перерывы для отдыха и питания (кроме педагогических работников) устанавливается:</w:t>
      </w:r>
    </w:p>
    <w:p w:rsidR="00C422D6" w:rsidRPr="006928F2" w:rsidRDefault="006928F2" w:rsidP="00C422D6">
      <w:pPr>
        <w:pStyle w:val="ConsNormal"/>
        <w:widowControl/>
        <w:ind w:left="1428"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 13.00 до 14</w:t>
      </w:r>
      <w:r w:rsidR="00C422D6" w:rsidRPr="006928F2">
        <w:rPr>
          <w:rFonts w:ascii="Times New Roman" w:hAnsi="Times New Roman" w:cs="Times New Roman"/>
          <w:color w:val="000000"/>
          <w:sz w:val="24"/>
          <w:szCs w:val="24"/>
        </w:rPr>
        <w:t>.00 – перерыв для младших воспитателей;</w:t>
      </w:r>
    </w:p>
    <w:p w:rsidR="00C422D6" w:rsidRPr="006928F2" w:rsidRDefault="006928F2" w:rsidP="00C422D6">
      <w:pPr>
        <w:pStyle w:val="ConsNormal"/>
        <w:widowControl/>
        <w:ind w:left="1428"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 12.00 до 13</w:t>
      </w:r>
      <w:r w:rsidR="00C422D6" w:rsidRPr="006928F2">
        <w:rPr>
          <w:rFonts w:ascii="Times New Roman" w:hAnsi="Times New Roman" w:cs="Times New Roman"/>
          <w:color w:val="000000"/>
          <w:sz w:val="24"/>
          <w:szCs w:val="24"/>
        </w:rPr>
        <w:t>.00 – перерыв для остальных работников.</w:t>
      </w:r>
    </w:p>
    <w:p w:rsidR="00C422D6" w:rsidRPr="006928F2" w:rsidRDefault="00C422D6" w:rsidP="00C422D6">
      <w:pPr>
        <w:autoSpaceDE w:val="0"/>
        <w:jc w:val="both"/>
        <w:rPr>
          <w:rFonts w:ascii="Times New Roman" w:hAnsi="Times New Roman"/>
          <w:sz w:val="24"/>
        </w:rPr>
      </w:pPr>
      <w:proofErr w:type="gramStart"/>
      <w:r w:rsidRPr="006928F2">
        <w:rPr>
          <w:rFonts w:ascii="Times New Roman" w:hAnsi="Times New Roman"/>
          <w:i/>
          <w:sz w:val="24"/>
        </w:rPr>
        <w:t>(п.1.4.</w:t>
      </w:r>
      <w:proofErr w:type="gramEnd"/>
      <w:r w:rsidRPr="006928F2">
        <w:rPr>
          <w:rFonts w:ascii="Times New Roman" w:hAnsi="Times New Roman"/>
          <w:i/>
          <w:sz w:val="24"/>
        </w:rPr>
        <w:t xml:space="preserve"> Приказа </w:t>
      </w:r>
      <w:proofErr w:type="spellStart"/>
      <w:r w:rsidRPr="006928F2">
        <w:rPr>
          <w:rFonts w:ascii="Times New Roman" w:hAnsi="Times New Roman"/>
          <w:i/>
          <w:iCs/>
          <w:sz w:val="24"/>
        </w:rPr>
        <w:t>Минобрнауки</w:t>
      </w:r>
      <w:proofErr w:type="spellEnd"/>
      <w:r w:rsidRPr="006928F2">
        <w:rPr>
          <w:rFonts w:ascii="Times New Roman" w:hAnsi="Times New Roman"/>
          <w:i/>
          <w:iCs/>
          <w:sz w:val="24"/>
        </w:rPr>
        <w:t xml:space="preserve"> РФ от 27.03.2006 N 69 "Об особенностях режима рабочего времени и времени </w:t>
      </w:r>
      <w:proofErr w:type="gramStart"/>
      <w:r w:rsidRPr="006928F2">
        <w:rPr>
          <w:rFonts w:ascii="Times New Roman" w:hAnsi="Times New Roman"/>
          <w:i/>
          <w:iCs/>
          <w:sz w:val="24"/>
        </w:rPr>
        <w:t>отдыха</w:t>
      </w:r>
      <w:proofErr w:type="gramEnd"/>
      <w:r w:rsidRPr="006928F2">
        <w:rPr>
          <w:rFonts w:ascii="Times New Roman" w:hAnsi="Times New Roman"/>
          <w:i/>
          <w:iCs/>
          <w:sz w:val="24"/>
        </w:rPr>
        <w:t xml:space="preserve"> педагогических и других работников образовательных учреждений"- является рабочим временем педагогических работников)</w:t>
      </w:r>
      <w:r w:rsidRPr="006928F2">
        <w:rPr>
          <w:rFonts w:ascii="Times New Roman" w:hAnsi="Times New Roman"/>
          <w:sz w:val="24"/>
        </w:rPr>
        <w:t xml:space="preserve">. </w:t>
      </w:r>
    </w:p>
    <w:p w:rsidR="00C422D6" w:rsidRPr="006928F2" w:rsidRDefault="00C422D6" w:rsidP="00C422D6">
      <w:pPr>
        <w:pStyle w:val="32"/>
        <w:ind w:firstLine="709"/>
        <w:rPr>
          <w:sz w:val="24"/>
          <w:szCs w:val="24"/>
        </w:rPr>
      </w:pPr>
      <w:r w:rsidRPr="006928F2">
        <w:rPr>
          <w:sz w:val="24"/>
          <w:szCs w:val="24"/>
        </w:rPr>
        <w:t xml:space="preserve">4.2.2. Работа в выходные и нерабочие праздничные дни запрещена. Привлечение работников </w:t>
      </w:r>
      <w:r w:rsidRPr="006928F2">
        <w:rPr>
          <w:rFonts w:eastAsia="Symbol"/>
          <w:sz w:val="24"/>
          <w:szCs w:val="24"/>
        </w:rPr>
        <w:t>образовательной организации</w:t>
      </w:r>
      <w:r w:rsidRPr="006928F2">
        <w:rPr>
          <w:sz w:val="24"/>
          <w:szCs w:val="24"/>
        </w:rPr>
        <w:t xml:space="preserve">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w:t>
      </w:r>
      <w:r w:rsidRPr="006928F2">
        <w:rPr>
          <w:sz w:val="24"/>
          <w:szCs w:val="24"/>
        </w:rPr>
        <w:softHyphen/>
        <w:t>менному  приказу  (распоряжению)  работодателя.</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 xml:space="preserve"> Оплата производится в повышенном размере, либо, по желанию работника ему может быть предоставлен другой день отдыха.</w:t>
      </w:r>
    </w:p>
    <w:p w:rsidR="00C422D6" w:rsidRPr="006928F2" w:rsidRDefault="00C422D6" w:rsidP="00C422D6">
      <w:pPr>
        <w:pStyle w:val="210"/>
        <w:autoSpaceDE w:val="0"/>
        <w:ind w:firstLine="709"/>
        <w:rPr>
          <w:rFonts w:ascii="Times New Roman" w:hAnsi="Times New Roman"/>
          <w:sz w:val="24"/>
        </w:rPr>
      </w:pPr>
      <w:r w:rsidRPr="006928F2">
        <w:rPr>
          <w:rFonts w:ascii="Times New Roman" w:hAnsi="Times New Roman"/>
          <w:sz w:val="24"/>
        </w:rPr>
        <w:t>4.2.3.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w:t>
      </w:r>
      <w:r w:rsidRPr="006928F2">
        <w:rPr>
          <w:rFonts w:ascii="Times New Roman" w:hAnsi="Times New Roman"/>
          <w:sz w:val="24"/>
        </w:rPr>
        <w:softHyphen/>
        <w:t>ванию) профкома не позднее, чем за две недели до наступления календарного года.</w:t>
      </w:r>
    </w:p>
    <w:p w:rsidR="00C422D6" w:rsidRPr="006928F2" w:rsidRDefault="00C422D6" w:rsidP="00C422D6">
      <w:pPr>
        <w:pStyle w:val="a9"/>
        <w:spacing w:after="0" w:line="240" w:lineRule="auto"/>
        <w:ind w:firstLine="567"/>
        <w:jc w:val="both"/>
        <w:rPr>
          <w:rFonts w:ascii="Times New Roman" w:hAnsi="Times New Roman"/>
          <w:sz w:val="24"/>
          <w:szCs w:val="24"/>
        </w:rPr>
      </w:pPr>
      <w:r w:rsidRPr="006928F2">
        <w:rPr>
          <w:rFonts w:ascii="Times New Roman" w:hAnsi="Times New Roman"/>
          <w:sz w:val="24"/>
          <w:szCs w:val="24"/>
        </w:rPr>
        <w:t>О времени начала отпуска работник должен быть извещен не позднее, чем за две недели до его начала.</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 xml:space="preserve">4.2.4. Педагогические работники </w:t>
      </w:r>
      <w:r w:rsidRPr="006928F2">
        <w:rPr>
          <w:rFonts w:ascii="Times New Roman" w:eastAsia="Symbol" w:hAnsi="Times New Roman"/>
          <w:sz w:val="24"/>
        </w:rPr>
        <w:t>образовательной организации</w:t>
      </w:r>
      <w:r w:rsidRPr="006928F2">
        <w:rPr>
          <w:rFonts w:ascii="Times New Roman" w:hAnsi="Times New Roman"/>
          <w:sz w:val="24"/>
        </w:rPr>
        <w:t xml:space="preserve">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w:t>
      </w:r>
      <w:r w:rsidRPr="006928F2">
        <w:rPr>
          <w:rFonts w:ascii="Times New Roman" w:eastAsia="Symbol" w:hAnsi="Times New Roman"/>
          <w:sz w:val="24"/>
        </w:rPr>
        <w:t>Учреждения</w:t>
      </w:r>
      <w:r w:rsidRPr="006928F2">
        <w:rPr>
          <w:rFonts w:ascii="Times New Roman" w:hAnsi="Times New Roman"/>
          <w:sz w:val="24"/>
        </w:rPr>
        <w:t>.</w:t>
      </w:r>
    </w:p>
    <w:p w:rsidR="00C422D6" w:rsidRPr="006928F2" w:rsidRDefault="00C422D6" w:rsidP="00C422D6">
      <w:pPr>
        <w:pStyle w:val="a4"/>
        <w:ind w:firstLine="709"/>
        <w:jc w:val="both"/>
        <w:rPr>
          <w:rFonts w:ascii="Times New Roman" w:hAnsi="Times New Roman"/>
          <w:sz w:val="24"/>
          <w:szCs w:val="24"/>
        </w:rPr>
      </w:pPr>
      <w:r w:rsidRPr="006928F2">
        <w:rPr>
          <w:rFonts w:ascii="Times New Roman" w:hAnsi="Times New Roman"/>
          <w:sz w:val="24"/>
          <w:szCs w:val="24"/>
        </w:rPr>
        <w:t xml:space="preserve">4.2.5. Работникам с ненормированным рабочим днем предоставляется ежегодный дополнительный оплачиваемый отпуск продолжительностью установленной в коллективном договоре </w:t>
      </w:r>
      <w:r w:rsidRPr="006928F2">
        <w:rPr>
          <w:rFonts w:ascii="Times New Roman" w:eastAsia="Symbol" w:hAnsi="Times New Roman"/>
          <w:sz w:val="24"/>
          <w:szCs w:val="24"/>
        </w:rPr>
        <w:t>образовательной организации</w:t>
      </w:r>
      <w:r w:rsidRPr="006928F2">
        <w:rPr>
          <w:rFonts w:ascii="Times New Roman" w:hAnsi="Times New Roman"/>
          <w:sz w:val="24"/>
          <w:szCs w:val="24"/>
        </w:rPr>
        <w:t>.</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4.2.6. Продление, перенесение, разделение и отзыв из отпуска производится с согласия работника в случаях, предусмотренных  законодательством.</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 xml:space="preserve">  При наличии финансовых возможностей, а также возможности обеспечения работой работодатель имеет право по просьбе работника часть его отпуска, превышающую 28 календарных дней, заменить денежной компенсацией в соответствующем размере.</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4.2.7.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    временной нетрудоспособности работника;</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 xml:space="preserve">-   в других случаях, предусмотренных трудовым законодательством, локальными нормативными актами </w:t>
      </w:r>
      <w:r w:rsidRPr="006928F2">
        <w:rPr>
          <w:rFonts w:ascii="Times New Roman" w:eastAsia="Symbol" w:hAnsi="Times New Roman"/>
          <w:sz w:val="24"/>
        </w:rPr>
        <w:t>образовательной организации</w:t>
      </w:r>
      <w:r w:rsidRPr="006928F2">
        <w:rPr>
          <w:rFonts w:ascii="Times New Roman" w:hAnsi="Times New Roman"/>
          <w:sz w:val="24"/>
        </w:rPr>
        <w:t>.</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4.2.8. При увольнении работнику выплачивается денежная компенсация за все неиспользованные отпуска.</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ab/>
        <w:t xml:space="preserve">4.2.9. Оплата отпуска производится не </w:t>
      </w:r>
      <w:proofErr w:type="gramStart"/>
      <w:r w:rsidRPr="006928F2">
        <w:rPr>
          <w:rFonts w:ascii="Times New Roman" w:hAnsi="Times New Roman"/>
          <w:sz w:val="24"/>
        </w:rPr>
        <w:t>позднее</w:t>
      </w:r>
      <w:proofErr w:type="gramEnd"/>
      <w:r w:rsidRPr="006928F2">
        <w:rPr>
          <w:rFonts w:ascii="Times New Roman" w:hAnsi="Times New Roman"/>
          <w:sz w:val="24"/>
        </w:rPr>
        <w:t xml:space="preserve"> чем за три дня до его начала.</w:t>
      </w:r>
    </w:p>
    <w:p w:rsidR="00C422D6" w:rsidRPr="006928F2" w:rsidRDefault="00C422D6" w:rsidP="00C422D6">
      <w:pPr>
        <w:tabs>
          <w:tab w:val="left" w:pos="540"/>
          <w:tab w:val="left" w:pos="720"/>
          <w:tab w:val="left" w:pos="1620"/>
        </w:tabs>
        <w:ind w:firstLine="709"/>
        <w:jc w:val="both"/>
        <w:rPr>
          <w:rFonts w:ascii="Times New Roman" w:hAnsi="Times New Roman"/>
          <w:sz w:val="24"/>
        </w:rPr>
      </w:pPr>
      <w:r w:rsidRPr="006928F2">
        <w:rPr>
          <w:rFonts w:ascii="Times New Roman" w:hAnsi="Times New Roman"/>
          <w:sz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4.2.10.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4.2.11.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C422D6" w:rsidRPr="006928F2" w:rsidRDefault="00C422D6" w:rsidP="00C422D6">
      <w:pPr>
        <w:tabs>
          <w:tab w:val="left" w:pos="900"/>
        </w:tabs>
        <w:ind w:firstLine="709"/>
        <w:jc w:val="center"/>
        <w:rPr>
          <w:rFonts w:ascii="Times New Roman" w:hAnsi="Times New Roman"/>
          <w:b/>
          <w:sz w:val="24"/>
        </w:rPr>
      </w:pPr>
    </w:p>
    <w:p w:rsidR="00C422D6" w:rsidRPr="006928F2" w:rsidRDefault="00C422D6" w:rsidP="00C422D6">
      <w:pPr>
        <w:tabs>
          <w:tab w:val="left" w:pos="900"/>
        </w:tabs>
        <w:ind w:firstLine="709"/>
        <w:jc w:val="center"/>
        <w:rPr>
          <w:rFonts w:ascii="Times New Roman" w:hAnsi="Times New Roman"/>
          <w:b/>
          <w:sz w:val="24"/>
        </w:rPr>
      </w:pPr>
    </w:p>
    <w:p w:rsidR="00C422D6" w:rsidRPr="006928F2" w:rsidRDefault="00C422D6" w:rsidP="00C422D6">
      <w:pPr>
        <w:tabs>
          <w:tab w:val="left" w:pos="900"/>
        </w:tabs>
        <w:ind w:firstLine="709"/>
        <w:jc w:val="center"/>
        <w:rPr>
          <w:rFonts w:ascii="Times New Roman" w:hAnsi="Times New Roman"/>
          <w:b/>
          <w:sz w:val="24"/>
        </w:rPr>
      </w:pPr>
    </w:p>
    <w:p w:rsidR="00C422D6" w:rsidRPr="006928F2" w:rsidRDefault="00C422D6" w:rsidP="00C422D6">
      <w:pPr>
        <w:tabs>
          <w:tab w:val="left" w:pos="900"/>
        </w:tabs>
        <w:ind w:firstLine="709"/>
        <w:jc w:val="center"/>
        <w:rPr>
          <w:rFonts w:ascii="Times New Roman" w:hAnsi="Times New Roman"/>
          <w:b/>
          <w:sz w:val="24"/>
        </w:rPr>
      </w:pPr>
      <w:r w:rsidRPr="006928F2">
        <w:rPr>
          <w:rFonts w:ascii="Times New Roman" w:hAnsi="Times New Roman"/>
          <w:b/>
          <w:sz w:val="24"/>
          <w:lang w:val="en-US"/>
        </w:rPr>
        <w:t>V</w:t>
      </w:r>
      <w:r w:rsidRPr="006928F2">
        <w:rPr>
          <w:rFonts w:ascii="Times New Roman" w:hAnsi="Times New Roman"/>
          <w:b/>
          <w:sz w:val="24"/>
        </w:rPr>
        <w:t>. Поощрения за успехи в работе</w:t>
      </w:r>
    </w:p>
    <w:p w:rsidR="00C422D6" w:rsidRPr="006928F2" w:rsidRDefault="00C422D6" w:rsidP="00C422D6">
      <w:pPr>
        <w:autoSpaceDE w:val="0"/>
        <w:ind w:firstLine="540"/>
        <w:jc w:val="both"/>
        <w:rPr>
          <w:rFonts w:ascii="Times New Roman" w:hAnsi="Times New Roman"/>
          <w:bCs/>
          <w:i/>
          <w:sz w:val="24"/>
        </w:rPr>
      </w:pPr>
      <w:r w:rsidRPr="006928F2">
        <w:rPr>
          <w:rFonts w:ascii="Times New Roman" w:hAnsi="Times New Roman"/>
          <w:bCs/>
          <w:sz w:val="24"/>
        </w:rPr>
        <w:t xml:space="preserve">5.1. Работодатель применяет к работникам </w:t>
      </w:r>
      <w:r w:rsidRPr="006928F2">
        <w:rPr>
          <w:rFonts w:ascii="Times New Roman" w:eastAsia="Symbol" w:hAnsi="Times New Roman"/>
          <w:sz w:val="24"/>
        </w:rPr>
        <w:t>образовательной организации</w:t>
      </w:r>
      <w:r w:rsidRPr="006928F2">
        <w:rPr>
          <w:rFonts w:ascii="Times New Roman" w:hAnsi="Times New Roman"/>
          <w:bCs/>
          <w:sz w:val="24"/>
        </w:rPr>
        <w:t>, добросовестно исполняющим трудовые обязанности, следующие виды поощрений:</w:t>
      </w:r>
      <w:r w:rsidRPr="006928F2">
        <w:rPr>
          <w:rFonts w:ascii="Times New Roman" w:hAnsi="Times New Roman"/>
          <w:b/>
          <w:bCs/>
          <w:sz w:val="24"/>
        </w:rPr>
        <w:t xml:space="preserve"> </w:t>
      </w:r>
      <w:r w:rsidRPr="006928F2">
        <w:rPr>
          <w:rFonts w:ascii="Times New Roman" w:hAnsi="Times New Roman"/>
          <w:bCs/>
          <w:sz w:val="24"/>
        </w:rPr>
        <w:t>объявление благодарности, премия, награждение ценным подарком, почетной грамотой, представление к званию лучшего по профессии, а также снятие ранее наложенного дисциплинарного взыскания, в случае его наличия</w:t>
      </w:r>
      <w:proofErr w:type="gramStart"/>
      <w:r w:rsidRPr="006928F2">
        <w:rPr>
          <w:rFonts w:ascii="Times New Roman" w:hAnsi="Times New Roman"/>
          <w:bCs/>
          <w:sz w:val="24"/>
        </w:rPr>
        <w:t>.</w:t>
      </w:r>
      <w:proofErr w:type="gramEnd"/>
      <w:r w:rsidRPr="006928F2">
        <w:rPr>
          <w:rFonts w:ascii="Times New Roman" w:hAnsi="Times New Roman"/>
          <w:bCs/>
          <w:sz w:val="24"/>
        </w:rPr>
        <w:t xml:space="preserve"> </w:t>
      </w:r>
      <w:r w:rsidRPr="006928F2">
        <w:rPr>
          <w:rFonts w:ascii="Times New Roman" w:hAnsi="Times New Roman"/>
          <w:sz w:val="24"/>
        </w:rPr>
        <w:t xml:space="preserve"> </w:t>
      </w:r>
      <w:r w:rsidRPr="006928F2">
        <w:rPr>
          <w:rFonts w:ascii="Times New Roman" w:hAnsi="Times New Roman"/>
          <w:i/>
          <w:sz w:val="24"/>
        </w:rPr>
        <w:t>(</w:t>
      </w:r>
      <w:proofErr w:type="gramStart"/>
      <w:r w:rsidRPr="006928F2">
        <w:rPr>
          <w:rFonts w:ascii="Times New Roman" w:hAnsi="Times New Roman"/>
          <w:i/>
          <w:sz w:val="24"/>
        </w:rPr>
        <w:t>д</w:t>
      </w:r>
      <w:proofErr w:type="gramEnd"/>
      <w:r w:rsidRPr="006928F2">
        <w:rPr>
          <w:rFonts w:ascii="Times New Roman" w:hAnsi="Times New Roman"/>
          <w:i/>
          <w:sz w:val="24"/>
        </w:rPr>
        <w:t xml:space="preserve">ругие </w:t>
      </w:r>
      <w:r w:rsidRPr="006928F2">
        <w:rPr>
          <w:rFonts w:ascii="Times New Roman" w:hAnsi="Times New Roman"/>
          <w:bCs/>
          <w:i/>
          <w:sz w:val="24"/>
        </w:rPr>
        <w:t xml:space="preserve">виды поощрений работников за труд в </w:t>
      </w:r>
      <w:r w:rsidRPr="006928F2">
        <w:rPr>
          <w:rFonts w:ascii="Times New Roman" w:eastAsia="Symbol" w:hAnsi="Times New Roman"/>
          <w:i/>
          <w:sz w:val="24"/>
        </w:rPr>
        <w:t xml:space="preserve">образовательном учреждении </w:t>
      </w:r>
      <w:r w:rsidRPr="006928F2">
        <w:rPr>
          <w:rFonts w:ascii="Times New Roman" w:hAnsi="Times New Roman"/>
          <w:bCs/>
          <w:i/>
          <w:sz w:val="24"/>
        </w:rPr>
        <w:t xml:space="preserve">(порядок применения поощрений, в том числе с участием выборного органа первичной профсоюзной организации, </w:t>
      </w:r>
      <w:proofErr w:type="gramStart"/>
      <w:r w:rsidRPr="006928F2">
        <w:rPr>
          <w:rFonts w:ascii="Times New Roman" w:hAnsi="Times New Roman"/>
          <w:bCs/>
          <w:i/>
          <w:sz w:val="24"/>
        </w:rPr>
        <w:t>а также их виды определяются коллективным договором или прописываются в правилах внутреннего трудового распорядка))</w:t>
      </w:r>
      <w:proofErr w:type="gramEnd"/>
    </w:p>
    <w:p w:rsidR="00C422D6" w:rsidRPr="006928F2" w:rsidRDefault="00C422D6" w:rsidP="00C422D6">
      <w:pPr>
        <w:autoSpaceDE w:val="0"/>
        <w:ind w:firstLine="540"/>
        <w:jc w:val="both"/>
        <w:rPr>
          <w:rFonts w:ascii="Times New Roman" w:eastAsia="Symbol" w:hAnsi="Times New Roman"/>
          <w:i/>
          <w:sz w:val="24"/>
        </w:rPr>
      </w:pPr>
      <w:r w:rsidRPr="006928F2">
        <w:rPr>
          <w:rFonts w:ascii="Times New Roman" w:eastAsia="Symbol" w:hAnsi="Times New Roman"/>
          <w:i/>
          <w:sz w:val="24"/>
        </w:rPr>
        <w:t xml:space="preserve"> </w:t>
      </w:r>
    </w:p>
    <w:p w:rsidR="00C422D6" w:rsidRPr="006928F2" w:rsidRDefault="00C422D6" w:rsidP="00C422D6">
      <w:pPr>
        <w:autoSpaceDE w:val="0"/>
        <w:ind w:firstLine="709"/>
        <w:jc w:val="both"/>
        <w:rPr>
          <w:rFonts w:ascii="Times New Roman" w:hAnsi="Times New Roman"/>
          <w:bCs/>
          <w:sz w:val="24"/>
        </w:rPr>
      </w:pPr>
      <w:r w:rsidRPr="006928F2">
        <w:rPr>
          <w:rFonts w:ascii="Times New Roman" w:hAnsi="Times New Roman"/>
          <w:bCs/>
          <w:sz w:val="24"/>
        </w:rPr>
        <w:t>5.2. За особые трудовые заслуги перед обществом и государством работники могут быть представлены в установленном порядке к государственным, ведомственным  наградам.</w:t>
      </w:r>
    </w:p>
    <w:p w:rsidR="00C422D6" w:rsidRPr="006928F2" w:rsidRDefault="00C422D6" w:rsidP="00C422D6">
      <w:pPr>
        <w:tabs>
          <w:tab w:val="left" w:pos="900"/>
        </w:tabs>
        <w:ind w:firstLine="709"/>
        <w:jc w:val="center"/>
        <w:rPr>
          <w:rFonts w:ascii="Times New Roman" w:hAnsi="Times New Roman"/>
          <w:sz w:val="24"/>
        </w:rPr>
      </w:pPr>
    </w:p>
    <w:p w:rsidR="00C422D6" w:rsidRPr="006928F2" w:rsidRDefault="00C422D6" w:rsidP="00C422D6">
      <w:pPr>
        <w:tabs>
          <w:tab w:val="left" w:pos="900"/>
        </w:tabs>
        <w:ind w:firstLine="709"/>
        <w:jc w:val="center"/>
        <w:rPr>
          <w:rFonts w:ascii="Times New Roman" w:hAnsi="Times New Roman"/>
          <w:b/>
          <w:sz w:val="24"/>
        </w:rPr>
      </w:pPr>
      <w:r w:rsidRPr="006928F2">
        <w:rPr>
          <w:rFonts w:ascii="Times New Roman" w:hAnsi="Times New Roman"/>
          <w:b/>
          <w:sz w:val="24"/>
          <w:lang w:val="en-US"/>
        </w:rPr>
        <w:t>VI</w:t>
      </w:r>
      <w:r w:rsidRPr="006928F2">
        <w:rPr>
          <w:rFonts w:ascii="Times New Roman" w:hAnsi="Times New Roman"/>
          <w:b/>
          <w:sz w:val="24"/>
        </w:rPr>
        <w:t>. Трудовая дисциплина и ответственность за ее нарушение</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 xml:space="preserve">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установленных уставом </w:t>
      </w:r>
      <w:r w:rsidRPr="006928F2">
        <w:rPr>
          <w:rFonts w:ascii="Times New Roman" w:eastAsia="Symbol" w:hAnsi="Times New Roman"/>
          <w:sz w:val="24"/>
        </w:rPr>
        <w:t>образовательной организации</w:t>
      </w:r>
      <w:r w:rsidRPr="006928F2">
        <w:rPr>
          <w:rFonts w:ascii="Times New Roman" w:hAnsi="Times New Roman"/>
          <w:sz w:val="24"/>
        </w:rPr>
        <w:t>, трудовым договором, настоящими Правилами, приказами и письменными распоряжениями руководителя (уполномоченных руководителем лиц), изданными в соответствии с действующим законодательством,  работодатель имеет право применить следующие дисциплинарные взыскания:</w:t>
      </w:r>
    </w:p>
    <w:p w:rsidR="00C422D6" w:rsidRPr="006928F2" w:rsidRDefault="00C422D6" w:rsidP="00C422D6">
      <w:pPr>
        <w:tabs>
          <w:tab w:val="left" w:pos="1080"/>
        </w:tabs>
        <w:ind w:firstLine="709"/>
        <w:jc w:val="both"/>
        <w:rPr>
          <w:rFonts w:ascii="Times New Roman" w:hAnsi="Times New Roman"/>
          <w:sz w:val="24"/>
        </w:rPr>
      </w:pPr>
      <w:r w:rsidRPr="006928F2">
        <w:rPr>
          <w:rFonts w:ascii="Times New Roman" w:eastAsia="Symbol" w:hAnsi="Times New Roman"/>
          <w:sz w:val="24"/>
        </w:rPr>
        <w:t xml:space="preserve">- </w:t>
      </w:r>
      <w:r w:rsidRPr="006928F2">
        <w:rPr>
          <w:rFonts w:ascii="Times New Roman" w:hAnsi="Times New Roman"/>
          <w:sz w:val="24"/>
        </w:rPr>
        <w:t xml:space="preserve">замечание; </w:t>
      </w:r>
    </w:p>
    <w:p w:rsidR="00C422D6" w:rsidRPr="006928F2" w:rsidRDefault="00C422D6" w:rsidP="00C422D6">
      <w:pPr>
        <w:tabs>
          <w:tab w:val="left" w:pos="1080"/>
        </w:tabs>
        <w:ind w:firstLine="709"/>
        <w:jc w:val="both"/>
        <w:rPr>
          <w:rFonts w:ascii="Times New Roman" w:hAnsi="Times New Roman"/>
          <w:sz w:val="24"/>
        </w:rPr>
      </w:pPr>
      <w:r w:rsidRPr="006928F2">
        <w:rPr>
          <w:rFonts w:ascii="Times New Roman" w:hAnsi="Times New Roman"/>
          <w:sz w:val="24"/>
        </w:rPr>
        <w:t xml:space="preserve">- выговор; </w:t>
      </w:r>
    </w:p>
    <w:p w:rsidR="00C422D6" w:rsidRPr="006928F2" w:rsidRDefault="00C422D6" w:rsidP="00C422D6">
      <w:pPr>
        <w:autoSpaceDE w:val="0"/>
        <w:ind w:firstLine="709"/>
        <w:jc w:val="both"/>
        <w:rPr>
          <w:rFonts w:ascii="Times New Roman" w:hAnsi="Times New Roman"/>
          <w:sz w:val="24"/>
        </w:rPr>
      </w:pPr>
      <w:proofErr w:type="gramStart"/>
      <w:r w:rsidRPr="006928F2">
        <w:rPr>
          <w:rFonts w:ascii="Times New Roman" w:hAnsi="Times New Roman"/>
          <w:sz w:val="24"/>
        </w:rPr>
        <w:t>- увольнение по основаниям, предусмотренным п. 5, 6, 9 или 10 части первой ст. 81 ТК РФ, а также п. 7, 8 части первой ст.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roofErr w:type="gramEnd"/>
    </w:p>
    <w:p w:rsidR="00C422D6" w:rsidRPr="006928F2" w:rsidRDefault="00C422D6" w:rsidP="00C422D6">
      <w:pPr>
        <w:tabs>
          <w:tab w:val="left" w:pos="1080"/>
        </w:tabs>
        <w:ind w:firstLine="709"/>
        <w:jc w:val="both"/>
        <w:rPr>
          <w:rFonts w:ascii="Times New Roman" w:hAnsi="Times New Roman"/>
          <w:sz w:val="24"/>
        </w:rPr>
      </w:pPr>
      <w:r w:rsidRPr="006928F2">
        <w:rPr>
          <w:rFonts w:ascii="Times New Roman" w:hAnsi="Times New Roman"/>
          <w:b/>
          <w:sz w:val="24"/>
        </w:rPr>
        <w:t xml:space="preserve">- </w:t>
      </w:r>
      <w:r w:rsidRPr="006928F2">
        <w:rPr>
          <w:rFonts w:ascii="Times New Roman" w:hAnsi="Times New Roman"/>
          <w:sz w:val="24"/>
        </w:rPr>
        <w:t>увольнение педагогических работников по основаниям, предусмотренным п. 1 ст. 336 ТК РФ.</w:t>
      </w:r>
    </w:p>
    <w:p w:rsidR="00C422D6" w:rsidRPr="006928F2" w:rsidRDefault="00C422D6" w:rsidP="00C422D6">
      <w:pPr>
        <w:pStyle w:val="31"/>
        <w:ind w:left="0" w:firstLine="709"/>
        <w:jc w:val="both"/>
      </w:pPr>
      <w:r w:rsidRPr="006928F2">
        <w:t xml:space="preserve">6.2. Применение работодателем дисциплинарного взыскания в виде увольнения к работнику, являющемуся членом Профсоюза, допускается только с учетом мотивированного мнения выборного профсоюзного органа по следующим основаниям: </w:t>
      </w:r>
    </w:p>
    <w:p w:rsidR="00C422D6" w:rsidRPr="006928F2" w:rsidRDefault="00C422D6" w:rsidP="00C422D6">
      <w:pPr>
        <w:pStyle w:val="31"/>
        <w:numPr>
          <w:ilvl w:val="0"/>
          <w:numId w:val="7"/>
        </w:numPr>
        <w:ind w:left="0" w:firstLine="567"/>
        <w:jc w:val="both"/>
      </w:pPr>
      <w:r w:rsidRPr="006928F2">
        <w:t xml:space="preserve"> неоднократное неисполнение работником без уважительных причин трудовых обязанностей, если он имеет дисциплинарное взыскание;</w:t>
      </w:r>
    </w:p>
    <w:p w:rsidR="00C422D6" w:rsidRPr="006928F2" w:rsidRDefault="00C422D6" w:rsidP="00C422D6">
      <w:pPr>
        <w:pStyle w:val="31"/>
        <w:numPr>
          <w:ilvl w:val="0"/>
          <w:numId w:val="7"/>
        </w:numPr>
        <w:ind w:left="0" w:firstLine="567"/>
        <w:jc w:val="both"/>
      </w:pPr>
      <w:r w:rsidRPr="006928F2">
        <w:t xml:space="preserve">однократное грубое нарушение работником трудовых обязанностей в виде: </w:t>
      </w:r>
    </w:p>
    <w:p w:rsidR="00C422D6" w:rsidRPr="006928F2" w:rsidRDefault="00C422D6" w:rsidP="00C422D6">
      <w:pPr>
        <w:pStyle w:val="31"/>
        <w:numPr>
          <w:ilvl w:val="0"/>
          <w:numId w:val="4"/>
        </w:numPr>
        <w:tabs>
          <w:tab w:val="left" w:pos="1134"/>
        </w:tabs>
        <w:ind w:left="709" w:firstLine="284"/>
        <w:jc w:val="both"/>
      </w:pPr>
      <w:r w:rsidRPr="006928F2">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C422D6" w:rsidRPr="006928F2" w:rsidRDefault="00C422D6" w:rsidP="00C422D6">
      <w:pPr>
        <w:pStyle w:val="31"/>
        <w:numPr>
          <w:ilvl w:val="0"/>
          <w:numId w:val="4"/>
        </w:numPr>
        <w:tabs>
          <w:tab w:val="left" w:pos="1134"/>
        </w:tabs>
        <w:ind w:left="709" w:firstLine="284"/>
        <w:jc w:val="both"/>
      </w:pPr>
      <w:r w:rsidRPr="006928F2">
        <w:t xml:space="preserve">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C422D6" w:rsidRPr="006928F2" w:rsidRDefault="00C422D6" w:rsidP="00C422D6">
      <w:pPr>
        <w:pStyle w:val="31"/>
        <w:numPr>
          <w:ilvl w:val="0"/>
          <w:numId w:val="5"/>
        </w:numPr>
        <w:ind w:left="0" w:firstLine="567"/>
        <w:jc w:val="both"/>
      </w:pPr>
      <w:r w:rsidRPr="006928F2">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C422D6" w:rsidRPr="006928F2" w:rsidRDefault="00C422D6" w:rsidP="00C422D6">
      <w:pPr>
        <w:pStyle w:val="31"/>
        <w:numPr>
          <w:ilvl w:val="0"/>
          <w:numId w:val="5"/>
        </w:numPr>
        <w:ind w:left="0" w:firstLine="567"/>
        <w:jc w:val="both"/>
      </w:pPr>
      <w:r w:rsidRPr="006928F2">
        <w:t>совершение работником, выполняющим воспитательные функции, аморального проступка, несовместимого с продолжением данной работы;</w:t>
      </w:r>
    </w:p>
    <w:p w:rsidR="00C422D6" w:rsidRPr="006928F2" w:rsidRDefault="00C422D6" w:rsidP="00C422D6">
      <w:pPr>
        <w:pStyle w:val="31"/>
        <w:numPr>
          <w:ilvl w:val="0"/>
          <w:numId w:val="5"/>
        </w:numPr>
        <w:ind w:left="0" w:firstLine="567"/>
        <w:jc w:val="both"/>
      </w:pPr>
      <w:r w:rsidRPr="006928F2">
        <w:t xml:space="preserve">повторное в течение одного года грубое нарушение педагогическим работником устава </w:t>
      </w:r>
      <w:r w:rsidRPr="006928F2">
        <w:rPr>
          <w:rFonts w:eastAsia="Symbol"/>
        </w:rPr>
        <w:t>образовательной организации</w:t>
      </w:r>
      <w:r w:rsidRPr="006928F2">
        <w:t>;</w:t>
      </w:r>
    </w:p>
    <w:p w:rsidR="00C422D6" w:rsidRPr="006928F2" w:rsidRDefault="00C422D6" w:rsidP="00C422D6">
      <w:pPr>
        <w:pStyle w:val="31"/>
        <w:numPr>
          <w:ilvl w:val="0"/>
          <w:numId w:val="5"/>
        </w:numPr>
        <w:ind w:left="0" w:firstLine="567"/>
        <w:jc w:val="both"/>
      </w:pPr>
      <w:r w:rsidRPr="006928F2">
        <w:t>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lastRenderedPageBreak/>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 xml:space="preserve">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sidRPr="006928F2">
        <w:rPr>
          <w:rFonts w:ascii="Times New Roman" w:hAnsi="Times New Roman"/>
          <w:i/>
          <w:sz w:val="24"/>
        </w:rPr>
        <w:t>(ст. 193 ТК РФ)</w:t>
      </w:r>
      <w:r w:rsidRPr="006928F2">
        <w:rPr>
          <w:rFonts w:ascii="Times New Roman" w:hAnsi="Times New Roman"/>
          <w:sz w:val="24"/>
        </w:rPr>
        <w:t>.</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Непредставление работником объяснения не является препятствием для применения дисциплинарного взыскания.</w:t>
      </w:r>
    </w:p>
    <w:p w:rsidR="00C422D6" w:rsidRPr="006928F2" w:rsidRDefault="00C422D6" w:rsidP="00C422D6">
      <w:pPr>
        <w:tabs>
          <w:tab w:val="left" w:pos="1080"/>
        </w:tabs>
        <w:ind w:firstLine="709"/>
        <w:jc w:val="both"/>
        <w:rPr>
          <w:rFonts w:ascii="Times New Roman" w:hAnsi="Times New Roman"/>
          <w:sz w:val="24"/>
        </w:rPr>
      </w:pPr>
      <w:r w:rsidRPr="006928F2">
        <w:rPr>
          <w:rFonts w:ascii="Times New Roman" w:hAnsi="Times New Roman"/>
          <w:sz w:val="24"/>
        </w:rPr>
        <w:t xml:space="preserve">6.5. Дисциплинарное расследование нарушений педагогическим работником </w:t>
      </w:r>
      <w:r w:rsidRPr="006928F2">
        <w:rPr>
          <w:rFonts w:ascii="Times New Roman" w:eastAsia="Symbol" w:hAnsi="Times New Roman"/>
          <w:sz w:val="24"/>
        </w:rPr>
        <w:t>образовательной организации</w:t>
      </w:r>
      <w:r w:rsidRPr="006928F2">
        <w:rPr>
          <w:rFonts w:ascii="Times New Roman" w:hAnsi="Times New Roman"/>
          <w:sz w:val="24"/>
        </w:rPr>
        <w:t xml:space="preserve"> норм профессионального поведения или устава </w:t>
      </w:r>
      <w:r w:rsidRPr="006928F2">
        <w:rPr>
          <w:rFonts w:ascii="Times New Roman" w:eastAsia="Symbol" w:hAnsi="Times New Roman"/>
          <w:sz w:val="24"/>
        </w:rPr>
        <w:t>образовательной организации</w:t>
      </w:r>
      <w:r w:rsidRPr="006928F2">
        <w:rPr>
          <w:rFonts w:ascii="Times New Roman" w:hAnsi="Times New Roman"/>
          <w:sz w:val="24"/>
        </w:rPr>
        <w:t xml:space="preserve"> может быть проведено только по поступившей на него жалобе в письменной форме. Копия жалобы должна быть передана работнику. </w:t>
      </w:r>
    </w:p>
    <w:p w:rsidR="00C422D6" w:rsidRPr="006928F2" w:rsidRDefault="00C422D6" w:rsidP="00C422D6">
      <w:pPr>
        <w:tabs>
          <w:tab w:val="left" w:pos="1080"/>
        </w:tabs>
        <w:ind w:firstLine="709"/>
        <w:jc w:val="both"/>
        <w:rPr>
          <w:rFonts w:ascii="Times New Roman" w:hAnsi="Times New Roman"/>
          <w:sz w:val="24"/>
        </w:rPr>
      </w:pPr>
      <w:r w:rsidRPr="006928F2">
        <w:rPr>
          <w:rFonts w:ascii="Times New Roman" w:hAnsi="Times New Roman"/>
          <w:sz w:val="24"/>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w:t>
      </w:r>
      <w:proofErr w:type="gramStart"/>
      <w:r w:rsidRPr="006928F2">
        <w:rPr>
          <w:rFonts w:ascii="Times New Roman" w:hAnsi="Times New Roman"/>
          <w:sz w:val="24"/>
        </w:rPr>
        <w:t xml:space="preserve"> </w:t>
      </w:r>
      <w:r w:rsidRPr="006928F2">
        <w:rPr>
          <w:rFonts w:ascii="Times New Roman" w:hAnsi="Times New Roman"/>
          <w:i/>
          <w:sz w:val="24"/>
        </w:rPr>
        <w:t>.</w:t>
      </w:r>
      <w:proofErr w:type="gramEnd"/>
      <w:r w:rsidRPr="006928F2">
        <w:rPr>
          <w:rFonts w:ascii="Times New Roman" w:hAnsi="Times New Roman"/>
          <w:sz w:val="24"/>
        </w:rPr>
        <w:t xml:space="preserve"> </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6.7. За каждый дисциплинарный проступок может быть применено только одно дисциплинарное взыскание.</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C422D6" w:rsidRPr="006928F2" w:rsidRDefault="00C422D6" w:rsidP="00C422D6">
      <w:pPr>
        <w:tabs>
          <w:tab w:val="left" w:pos="1080"/>
        </w:tabs>
        <w:ind w:firstLine="709"/>
        <w:jc w:val="both"/>
        <w:rPr>
          <w:rFonts w:ascii="Times New Roman" w:hAnsi="Times New Roman"/>
          <w:sz w:val="24"/>
        </w:rPr>
      </w:pPr>
      <w:r w:rsidRPr="006928F2">
        <w:rPr>
          <w:rFonts w:ascii="Times New Roman" w:hAnsi="Times New Roman"/>
          <w:sz w:val="24"/>
        </w:rPr>
        <w:t>6.9. Сведения о взысканиях в трудовую книжку не вносятся, за исключением случаев, когда дисциплинарным взысканием является увольнение.</w:t>
      </w:r>
    </w:p>
    <w:p w:rsidR="00C422D6" w:rsidRPr="006928F2" w:rsidRDefault="00C422D6" w:rsidP="00C422D6">
      <w:pPr>
        <w:autoSpaceDE w:val="0"/>
        <w:ind w:firstLine="709"/>
        <w:jc w:val="both"/>
        <w:rPr>
          <w:rFonts w:ascii="Times New Roman" w:hAnsi="Times New Roman"/>
          <w:sz w:val="24"/>
        </w:rPr>
      </w:pPr>
      <w:r w:rsidRPr="006928F2">
        <w:rPr>
          <w:rFonts w:ascii="Times New Roman" w:hAnsi="Times New Roman"/>
          <w:sz w:val="24"/>
        </w:rPr>
        <w:t xml:space="preserve">6.10. Дисциплинарное взыскание может быть обжаловано работником в государственную инспекцию труда и (или) комиссию по трудовым спорам </w:t>
      </w:r>
      <w:r w:rsidRPr="006928F2">
        <w:rPr>
          <w:rFonts w:ascii="Times New Roman" w:eastAsia="Symbol" w:hAnsi="Times New Roman"/>
          <w:sz w:val="24"/>
        </w:rPr>
        <w:t>образовательной организации</w:t>
      </w:r>
      <w:r w:rsidRPr="006928F2">
        <w:rPr>
          <w:rFonts w:ascii="Times New Roman" w:hAnsi="Times New Roman"/>
          <w:sz w:val="24"/>
        </w:rPr>
        <w:t>, суд.</w:t>
      </w:r>
    </w:p>
    <w:p w:rsidR="00C422D6" w:rsidRPr="006928F2" w:rsidRDefault="00C422D6" w:rsidP="00C422D6">
      <w:pPr>
        <w:tabs>
          <w:tab w:val="left" w:pos="1080"/>
        </w:tabs>
        <w:ind w:firstLine="709"/>
        <w:jc w:val="center"/>
        <w:rPr>
          <w:rFonts w:ascii="Times New Roman" w:hAnsi="Times New Roman"/>
          <w:b/>
          <w:sz w:val="24"/>
        </w:rPr>
      </w:pPr>
    </w:p>
    <w:p w:rsidR="00C422D6" w:rsidRPr="006928F2" w:rsidRDefault="00C422D6" w:rsidP="00C422D6">
      <w:pPr>
        <w:tabs>
          <w:tab w:val="left" w:pos="1080"/>
        </w:tabs>
        <w:ind w:firstLine="709"/>
        <w:jc w:val="center"/>
        <w:rPr>
          <w:rFonts w:ascii="Times New Roman" w:hAnsi="Times New Roman"/>
          <w:b/>
          <w:sz w:val="24"/>
        </w:rPr>
      </w:pPr>
      <w:r w:rsidRPr="006928F2">
        <w:rPr>
          <w:rFonts w:ascii="Times New Roman" w:hAnsi="Times New Roman"/>
          <w:b/>
          <w:sz w:val="24"/>
          <w:lang w:val="en-US"/>
        </w:rPr>
        <w:t>VII</w:t>
      </w:r>
      <w:r w:rsidRPr="006928F2">
        <w:rPr>
          <w:rFonts w:ascii="Times New Roman" w:hAnsi="Times New Roman"/>
          <w:b/>
          <w:sz w:val="24"/>
        </w:rPr>
        <w:t>. Заключительные положения</w:t>
      </w:r>
    </w:p>
    <w:p w:rsidR="00C422D6" w:rsidRPr="006928F2" w:rsidRDefault="00C422D6" w:rsidP="00C422D6">
      <w:pPr>
        <w:tabs>
          <w:tab w:val="left" w:pos="1080"/>
        </w:tabs>
        <w:ind w:firstLine="709"/>
        <w:jc w:val="both"/>
        <w:rPr>
          <w:rFonts w:ascii="Times New Roman" w:hAnsi="Times New Roman"/>
          <w:sz w:val="24"/>
        </w:rPr>
      </w:pPr>
      <w:r w:rsidRPr="006928F2">
        <w:rPr>
          <w:rFonts w:ascii="Times New Roman" w:hAnsi="Times New Roman"/>
          <w:sz w:val="24"/>
        </w:rPr>
        <w:t>7.1. Те</w:t>
      </w:r>
      <w:proofErr w:type="gramStart"/>
      <w:r w:rsidRPr="006928F2">
        <w:rPr>
          <w:rFonts w:ascii="Times New Roman" w:hAnsi="Times New Roman"/>
          <w:sz w:val="24"/>
        </w:rPr>
        <w:t>кст пр</w:t>
      </w:r>
      <w:proofErr w:type="gramEnd"/>
      <w:r w:rsidRPr="006928F2">
        <w:rPr>
          <w:rFonts w:ascii="Times New Roman" w:hAnsi="Times New Roman"/>
          <w:sz w:val="24"/>
        </w:rPr>
        <w:t xml:space="preserve">авил внутреннего трудового распорядка вывешивается в </w:t>
      </w:r>
      <w:r w:rsidRPr="006928F2">
        <w:rPr>
          <w:rFonts w:ascii="Times New Roman" w:eastAsia="Symbol" w:hAnsi="Times New Roman"/>
          <w:sz w:val="24"/>
        </w:rPr>
        <w:t>образовательной организации</w:t>
      </w:r>
      <w:r w:rsidRPr="006928F2">
        <w:rPr>
          <w:rFonts w:ascii="Times New Roman" w:hAnsi="Times New Roman"/>
          <w:sz w:val="24"/>
        </w:rPr>
        <w:t xml:space="preserve"> на видном месте.</w:t>
      </w:r>
    </w:p>
    <w:p w:rsidR="00C422D6" w:rsidRPr="006928F2" w:rsidRDefault="00C422D6" w:rsidP="00C422D6">
      <w:pPr>
        <w:tabs>
          <w:tab w:val="left" w:pos="1080"/>
        </w:tabs>
        <w:ind w:firstLine="709"/>
        <w:jc w:val="both"/>
        <w:rPr>
          <w:rFonts w:ascii="Times New Roman" w:hAnsi="Times New Roman"/>
          <w:sz w:val="24"/>
        </w:rPr>
      </w:pPr>
      <w:r w:rsidRPr="006928F2">
        <w:rPr>
          <w:rFonts w:ascii="Times New Roman" w:hAnsi="Times New Roman"/>
          <w:sz w:val="24"/>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C422D6" w:rsidRPr="006928F2" w:rsidRDefault="00C422D6" w:rsidP="00C422D6">
      <w:pPr>
        <w:pStyle w:val="ConsNormal"/>
        <w:widowControl/>
        <w:ind w:firstLine="709"/>
        <w:jc w:val="both"/>
        <w:rPr>
          <w:rFonts w:ascii="Times New Roman" w:hAnsi="Times New Roman" w:cs="Times New Roman"/>
          <w:sz w:val="24"/>
          <w:szCs w:val="24"/>
        </w:rPr>
      </w:pPr>
      <w:r w:rsidRPr="006928F2">
        <w:rPr>
          <w:rFonts w:ascii="Times New Roman" w:hAnsi="Times New Roman" w:cs="Times New Roman"/>
          <w:sz w:val="24"/>
          <w:szCs w:val="24"/>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C422D6" w:rsidRPr="006928F2" w:rsidRDefault="00C422D6" w:rsidP="00C422D6">
      <w:pPr>
        <w:pStyle w:val="ConsNormal"/>
        <w:widowControl/>
        <w:ind w:firstLine="0"/>
        <w:jc w:val="both"/>
        <w:rPr>
          <w:rFonts w:ascii="Times New Roman" w:hAnsi="Times New Roman" w:cs="Times New Roman"/>
          <w:sz w:val="24"/>
          <w:szCs w:val="24"/>
        </w:rPr>
      </w:pPr>
    </w:p>
    <w:p w:rsidR="00D114CB" w:rsidRPr="006928F2" w:rsidRDefault="00405060">
      <w:pPr>
        <w:rPr>
          <w:rFonts w:ascii="Times New Roman" w:hAnsi="Times New Roman"/>
          <w:sz w:val="24"/>
        </w:rPr>
      </w:pPr>
      <w:bookmarkStart w:id="0" w:name="_GoBack"/>
      <w:bookmarkEnd w:id="0"/>
    </w:p>
    <w:sectPr w:rsidR="00D114CB" w:rsidRPr="006928F2" w:rsidSect="00F135A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060" w:rsidRDefault="00405060" w:rsidP="00C422D6">
      <w:r>
        <w:separator/>
      </w:r>
    </w:p>
  </w:endnote>
  <w:endnote w:type="continuationSeparator" w:id="0">
    <w:p w:rsidR="00405060" w:rsidRDefault="00405060" w:rsidP="00C4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060" w:rsidRDefault="00405060" w:rsidP="00C422D6">
      <w:r>
        <w:separator/>
      </w:r>
    </w:p>
  </w:footnote>
  <w:footnote w:type="continuationSeparator" w:id="0">
    <w:p w:rsidR="00405060" w:rsidRDefault="00405060" w:rsidP="00C422D6">
      <w:r>
        <w:continuationSeparator/>
      </w:r>
    </w:p>
  </w:footnote>
  <w:footnote w:id="1">
    <w:p w:rsidR="00C422D6" w:rsidRDefault="00C422D6" w:rsidP="00C422D6">
      <w:pPr>
        <w:autoSpaceDE w:val="0"/>
        <w:ind w:firstLine="540"/>
        <w:jc w:val="both"/>
        <w:rPr>
          <w:rFonts w:ascii="Times New Roman" w:hAnsi="Times New Roman"/>
          <w:color w:val="7030A0"/>
          <w:sz w:val="20"/>
          <w:szCs w:val="20"/>
        </w:rPr>
      </w:pPr>
      <w:r>
        <w:rPr>
          <w:rStyle w:val="a3"/>
        </w:rPr>
        <w:footnoteRef/>
      </w:r>
      <w:r>
        <w:rPr>
          <w:rFonts w:ascii="Times New Roman" w:hAnsi="Times New Roman"/>
          <w:sz w:val="20"/>
          <w:szCs w:val="20"/>
        </w:rPr>
        <w:tab/>
        <w:t xml:space="preserve"> </w:t>
      </w:r>
      <w:proofErr w:type="gramStart"/>
      <w:r>
        <w:rPr>
          <w:rFonts w:ascii="Times New Roman" w:hAnsi="Times New Roman"/>
          <w:color w:val="7030A0"/>
          <w:sz w:val="20"/>
          <w:szCs w:val="20"/>
        </w:rPr>
        <w:t>В соответствии со ст. 12 Федеральный закон от 23.02.2013 N 15-ФЗ "Об охране здоровья граждан от воздействия окружающего табачного дыма и последствий потребления табака" для предотвращения воздействия окружающего табачного дыма на здоровье человека запрещается курение табака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w:t>
      </w:r>
      <w:proofErr w:type="gramEnd"/>
      <w:r>
        <w:rPr>
          <w:rFonts w:ascii="Times New Roman" w:hAnsi="Times New Roman"/>
          <w:color w:val="7030A0"/>
          <w:sz w:val="20"/>
          <w:szCs w:val="20"/>
        </w:rPr>
        <w:t xml:space="preserve"> и спорта.</w:t>
      </w:r>
    </w:p>
  </w:footnote>
  <w:footnote w:id="2">
    <w:p w:rsidR="00C422D6" w:rsidRDefault="00C422D6" w:rsidP="00C422D6">
      <w:pPr>
        <w:autoSpaceDE w:val="0"/>
        <w:ind w:firstLine="567"/>
        <w:jc w:val="both"/>
        <w:rPr>
          <w:rFonts w:ascii="Times New Roman" w:hAnsi="Times New Roman" w:cs="Tahoma"/>
          <w:color w:val="000000"/>
          <w:sz w:val="20"/>
          <w:szCs w:val="20"/>
        </w:rPr>
      </w:pPr>
      <w:r>
        <w:rPr>
          <w:rStyle w:val="a3"/>
        </w:rPr>
        <w:footnoteRef/>
      </w:r>
      <w:r>
        <w:rPr>
          <w:sz w:val="20"/>
          <w:szCs w:val="20"/>
        </w:rPr>
        <w:tab/>
        <w:t xml:space="preserve"> </w:t>
      </w:r>
      <w:proofErr w:type="gramStart"/>
      <w:r>
        <w:rPr>
          <w:rFonts w:ascii="Times New Roman" w:hAnsi="Times New Roman"/>
          <w:sz w:val="20"/>
          <w:szCs w:val="20"/>
        </w:rPr>
        <w:t xml:space="preserve">В непрерывно действующих </w:t>
      </w:r>
      <w:r>
        <w:rPr>
          <w:rFonts w:ascii="Times New Roman" w:eastAsia="Symbol" w:hAnsi="Times New Roman"/>
          <w:sz w:val="20"/>
          <w:szCs w:val="20"/>
        </w:rPr>
        <w:t>образовательной организации</w:t>
      </w:r>
      <w:r>
        <w:rPr>
          <w:rFonts w:ascii="Times New Roman" w:hAnsi="Times New Roman"/>
          <w:sz w:val="20"/>
          <w:szCs w:val="20"/>
        </w:rPr>
        <w:t xml:space="preserve">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Pr>
          <w:rFonts w:ascii="Times New Roman" w:hAnsi="Times New Roman" w:cs="Tahoma"/>
          <w:color w:val="000000"/>
          <w:sz w:val="20"/>
          <w:szCs w:val="20"/>
        </w:rPr>
        <w:t>(</w:t>
      </w:r>
      <w:proofErr w:type="spellStart"/>
      <w:r>
        <w:rPr>
          <w:rFonts w:ascii="Times New Roman" w:hAnsi="Times New Roman" w:cs="Tahoma"/>
          <w:color w:val="000000"/>
          <w:sz w:val="20"/>
          <w:szCs w:val="20"/>
        </w:rPr>
        <w:t>ст.ст</w:t>
      </w:r>
      <w:proofErr w:type="spellEnd"/>
      <w:r>
        <w:rPr>
          <w:rFonts w:ascii="Times New Roman" w:hAnsi="Times New Roman" w:cs="Tahoma"/>
          <w:color w:val="000000"/>
          <w:sz w:val="20"/>
          <w:szCs w:val="20"/>
        </w:rPr>
        <w:t>. 95 и 152 ТК РФ).</w:t>
      </w:r>
      <w:proofErr w:type="gramEnd"/>
    </w:p>
    <w:p w:rsidR="00C422D6" w:rsidRDefault="00C422D6" w:rsidP="00C422D6">
      <w:pPr>
        <w:pStyle w:val="a9"/>
        <w:spacing w:after="0" w:line="240" w:lineRule="auto"/>
        <w:jc w:val="both"/>
        <w:rPr>
          <w:rFonts w:ascii="Times New Roman" w:hAnsi="Times New Roman"/>
        </w:rPr>
      </w:pPr>
      <w:r>
        <w:rPr>
          <w:vertAlign w:val="superscript"/>
        </w:rPr>
        <w:tab/>
        <w:t xml:space="preserve">                     3</w:t>
      </w:r>
      <w:r>
        <w:rPr>
          <w:rFonts w:ascii="Times New Roman" w:hAnsi="Times New Roman"/>
        </w:rPr>
        <w:t>График сменности определяет время начала и окончания работы (смены), продолжительность смены, время междусменного отдыха и др.</w:t>
      </w:r>
    </w:p>
    <w:p w:rsidR="00C422D6" w:rsidRDefault="00C422D6" w:rsidP="00C422D6">
      <w:pPr>
        <w:autoSpaceDE w:val="0"/>
        <w:ind w:firstLine="567"/>
        <w:jc w:val="both"/>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720" w:hanging="360"/>
      </w:pPr>
      <w:rPr>
        <w:rFonts w:ascii="Times New Roman" w:hAnsi="Times New Roman" w:cs="Times New Roman"/>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Times New Roman" w:hAnsi="Times New Roman" w:cs="Times New Roman"/>
        <w:b w:val="0"/>
        <w:color w:val="auto"/>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8"/>
    <w:multiLevelType w:val="multilevel"/>
    <w:tmpl w:val="00000008"/>
    <w:name w:val="WW8Num8"/>
    <w:lvl w:ilvl="0">
      <w:start w:val="3"/>
      <w:numFmt w:val="decimal"/>
      <w:lvlText w:val="%1."/>
      <w:lvlJc w:val="left"/>
      <w:pPr>
        <w:tabs>
          <w:tab w:val="num" w:pos="0"/>
        </w:tabs>
        <w:ind w:left="450" w:hanging="450"/>
      </w:pPr>
      <w:rPr>
        <w:rFonts w:eastAsia="Symbol" w:cs="Symbol"/>
      </w:rPr>
    </w:lvl>
    <w:lvl w:ilvl="1">
      <w:start w:val="3"/>
      <w:numFmt w:val="decimal"/>
      <w:lvlText w:val="%1.%2."/>
      <w:lvlJc w:val="left"/>
      <w:pPr>
        <w:tabs>
          <w:tab w:val="num" w:pos="0"/>
        </w:tabs>
        <w:ind w:left="720" w:hanging="720"/>
      </w:pPr>
      <w:rPr>
        <w:rFonts w:eastAsia="Symbol" w:cs="Symbol"/>
      </w:rPr>
    </w:lvl>
    <w:lvl w:ilvl="2">
      <w:start w:val="1"/>
      <w:numFmt w:val="decimal"/>
      <w:lvlText w:val="%1.%2.%3."/>
      <w:lvlJc w:val="left"/>
      <w:pPr>
        <w:tabs>
          <w:tab w:val="num" w:pos="0"/>
        </w:tabs>
        <w:ind w:left="720" w:hanging="720"/>
      </w:pPr>
      <w:rPr>
        <w:rFonts w:eastAsia="Symbol" w:cs="Symbol"/>
      </w:rPr>
    </w:lvl>
    <w:lvl w:ilvl="3">
      <w:start w:val="1"/>
      <w:numFmt w:val="decimal"/>
      <w:lvlText w:val="%1.%2.%3.%4."/>
      <w:lvlJc w:val="left"/>
      <w:pPr>
        <w:tabs>
          <w:tab w:val="num" w:pos="0"/>
        </w:tabs>
        <w:ind w:left="1080" w:hanging="1080"/>
      </w:pPr>
      <w:rPr>
        <w:rFonts w:eastAsia="Symbol" w:cs="Symbol"/>
      </w:rPr>
    </w:lvl>
    <w:lvl w:ilvl="4">
      <w:start w:val="1"/>
      <w:numFmt w:val="decimal"/>
      <w:lvlText w:val="%1.%2.%3.%4.%5."/>
      <w:lvlJc w:val="left"/>
      <w:pPr>
        <w:tabs>
          <w:tab w:val="num" w:pos="0"/>
        </w:tabs>
        <w:ind w:left="1080" w:hanging="1080"/>
      </w:pPr>
      <w:rPr>
        <w:rFonts w:eastAsia="Symbol" w:cs="Symbol"/>
      </w:rPr>
    </w:lvl>
    <w:lvl w:ilvl="5">
      <w:start w:val="1"/>
      <w:numFmt w:val="decimal"/>
      <w:lvlText w:val="%1.%2.%3.%4.%5.%6."/>
      <w:lvlJc w:val="left"/>
      <w:pPr>
        <w:tabs>
          <w:tab w:val="num" w:pos="0"/>
        </w:tabs>
        <w:ind w:left="1440" w:hanging="1440"/>
      </w:pPr>
      <w:rPr>
        <w:rFonts w:eastAsia="Symbol" w:cs="Symbol"/>
      </w:rPr>
    </w:lvl>
    <w:lvl w:ilvl="6">
      <w:start w:val="1"/>
      <w:numFmt w:val="decimal"/>
      <w:lvlText w:val="%1.%2.%3.%4.%5.%6.%7."/>
      <w:lvlJc w:val="left"/>
      <w:pPr>
        <w:tabs>
          <w:tab w:val="num" w:pos="0"/>
        </w:tabs>
        <w:ind w:left="1800" w:hanging="1800"/>
      </w:pPr>
      <w:rPr>
        <w:rFonts w:eastAsia="Symbol" w:cs="Symbol"/>
      </w:rPr>
    </w:lvl>
    <w:lvl w:ilvl="7">
      <w:start w:val="1"/>
      <w:numFmt w:val="decimal"/>
      <w:lvlText w:val="%1.%2.%3.%4.%5.%6.%7.%8."/>
      <w:lvlJc w:val="left"/>
      <w:pPr>
        <w:tabs>
          <w:tab w:val="num" w:pos="0"/>
        </w:tabs>
        <w:ind w:left="1800" w:hanging="1800"/>
      </w:pPr>
      <w:rPr>
        <w:rFonts w:eastAsia="Symbol" w:cs="Symbol"/>
      </w:rPr>
    </w:lvl>
    <w:lvl w:ilvl="8">
      <w:start w:val="1"/>
      <w:numFmt w:val="decimal"/>
      <w:lvlText w:val="%1.%2.%3.%4.%5.%6.%7.%8.%9."/>
      <w:lvlJc w:val="left"/>
      <w:pPr>
        <w:tabs>
          <w:tab w:val="num" w:pos="0"/>
        </w:tabs>
        <w:ind w:left="2160" w:hanging="2160"/>
      </w:pPr>
      <w:rPr>
        <w:rFonts w:eastAsia="Symbol" w:cs="Symbol"/>
      </w:rPr>
    </w:lvl>
  </w:abstractNum>
  <w:abstractNum w:abstractNumId="2">
    <w:nsid w:val="0000000A"/>
    <w:multiLevelType w:val="multilevel"/>
    <w:tmpl w:val="0000000A"/>
    <w:name w:val="WW8Num10"/>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Times New Roman" w:hAnsi="Times New Roman" w:cs="Times New Roman"/>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B"/>
    <w:multiLevelType w:val="singleLevel"/>
    <w:tmpl w:val="0000000B"/>
    <w:name w:val="WW8Num11"/>
    <w:lvl w:ilvl="0">
      <w:start w:val="1"/>
      <w:numFmt w:val="bullet"/>
      <w:lvlText w:val=""/>
      <w:lvlJc w:val="left"/>
      <w:pPr>
        <w:tabs>
          <w:tab w:val="num" w:pos="0"/>
        </w:tabs>
        <w:ind w:left="1820" w:hanging="360"/>
      </w:pPr>
      <w:rPr>
        <w:rFonts w:ascii="Symbol" w:hAnsi="Symbol" w:cs="Times New Roman"/>
        <w:b w:val="0"/>
        <w:color w:val="auto"/>
      </w:rPr>
    </w:lvl>
  </w:abstractNum>
  <w:abstractNum w:abstractNumId="4">
    <w:nsid w:val="0000000C"/>
    <w:multiLevelType w:val="singleLevel"/>
    <w:tmpl w:val="0000000C"/>
    <w:name w:val="WW8Num12"/>
    <w:lvl w:ilvl="0">
      <w:start w:val="1"/>
      <w:numFmt w:val="bullet"/>
      <w:lvlText w:val="-"/>
      <w:lvlJc w:val="left"/>
      <w:pPr>
        <w:tabs>
          <w:tab w:val="num" w:pos="0"/>
        </w:tabs>
        <w:ind w:left="1286" w:hanging="360"/>
      </w:pPr>
      <w:rPr>
        <w:rFonts w:ascii="Times New Roman" w:hAnsi="Times New Roman"/>
        <w:color w:val="auto"/>
      </w:rPr>
    </w:lvl>
  </w:abstractNum>
  <w:abstractNum w:abstractNumId="5">
    <w:nsid w:val="0000000D"/>
    <w:multiLevelType w:val="singleLevel"/>
    <w:tmpl w:val="0000000D"/>
    <w:name w:val="WW8Num13"/>
    <w:lvl w:ilvl="0">
      <w:start w:val="1"/>
      <w:numFmt w:val="bullet"/>
      <w:lvlText w:val="-"/>
      <w:lvlJc w:val="left"/>
      <w:pPr>
        <w:tabs>
          <w:tab w:val="num" w:pos="0"/>
        </w:tabs>
        <w:ind w:left="1980" w:hanging="360"/>
      </w:pPr>
      <w:rPr>
        <w:rFonts w:ascii="Times New Roman" w:hAnsi="Times New Roman" w:cs="Times New Roman"/>
        <w:color w:val="auto"/>
      </w:rPr>
    </w:lvl>
  </w:abstractNum>
  <w:abstractNum w:abstractNumId="6">
    <w:nsid w:val="0000000F"/>
    <w:multiLevelType w:val="singleLevel"/>
    <w:tmpl w:val="0000000F"/>
    <w:name w:val="WW8Num15"/>
    <w:lvl w:ilvl="0">
      <w:start w:val="1"/>
      <w:numFmt w:val="bullet"/>
      <w:lvlText w:val="-"/>
      <w:lvlJc w:val="left"/>
      <w:pPr>
        <w:tabs>
          <w:tab w:val="num" w:pos="0"/>
        </w:tabs>
        <w:ind w:left="1286" w:hanging="360"/>
      </w:pPr>
      <w:rPr>
        <w:rFonts w:ascii="Times New Roman" w:hAnsi="Times New Roman" w:cs="Times New Roman"/>
        <w:color w:val="auto"/>
      </w:rPr>
    </w:lvl>
  </w:abstractNum>
  <w:abstractNum w:abstractNumId="7">
    <w:nsid w:val="00000010"/>
    <w:multiLevelType w:val="multilevel"/>
    <w:tmpl w:val="00000010"/>
    <w:name w:val="WW8Num16"/>
    <w:lvl w:ilvl="0">
      <w:start w:val="1"/>
      <w:numFmt w:val="bullet"/>
      <w:lvlText w:val="-"/>
      <w:lvlJc w:val="left"/>
      <w:pPr>
        <w:tabs>
          <w:tab w:val="num" w:pos="0"/>
        </w:tabs>
        <w:ind w:left="720" w:hanging="360"/>
      </w:pPr>
      <w:rPr>
        <w:rFonts w:ascii="Times New Roman" w:hAnsi="Times New Roman" w:cs="Times New Roman"/>
        <w:color w:val="auto"/>
      </w:rPr>
    </w:lvl>
    <w:lvl w:ilvl="1">
      <w:start w:val="1"/>
      <w:numFmt w:val="bullet"/>
      <w:lvlText w:val="o"/>
      <w:lvlJc w:val="left"/>
      <w:pPr>
        <w:tabs>
          <w:tab w:val="num" w:pos="0"/>
        </w:tabs>
        <w:ind w:left="1440" w:hanging="360"/>
      </w:pPr>
      <w:rPr>
        <w:rFonts w:ascii="Courier New" w:hAnsi="Courier New" w:cs="Courier New"/>
      </w:rPr>
    </w:lvl>
    <w:lvl w:ilvl="2">
      <w:start w:val="4"/>
      <w:numFmt w:val="bullet"/>
      <w:lvlText w:val="-"/>
      <w:lvlJc w:val="left"/>
      <w:pPr>
        <w:tabs>
          <w:tab w:val="num" w:pos="0"/>
        </w:tabs>
        <w:ind w:left="2160" w:hanging="360"/>
      </w:pPr>
      <w:rPr>
        <w:rFonts w:ascii="Times New Roman" w:hAnsi="Times New Roman"/>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5F550D37"/>
    <w:multiLevelType w:val="hybridMultilevel"/>
    <w:tmpl w:val="38AEE738"/>
    <w:lvl w:ilvl="0" w:tplc="E6609838">
      <w:start w:val="1"/>
      <w:numFmt w:val="decimal"/>
      <w:pStyle w:val="1"/>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C8D1F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38A28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ECB17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04561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5E199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76898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ECE17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46EDC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D6"/>
    <w:rsid w:val="000A20F7"/>
    <w:rsid w:val="002E0C12"/>
    <w:rsid w:val="00405060"/>
    <w:rsid w:val="006928F2"/>
    <w:rsid w:val="007318E8"/>
    <w:rsid w:val="008C46D9"/>
    <w:rsid w:val="00940FDC"/>
    <w:rsid w:val="00A962F5"/>
    <w:rsid w:val="00B1497F"/>
    <w:rsid w:val="00C422D6"/>
    <w:rsid w:val="00CF6221"/>
    <w:rsid w:val="00F135A8"/>
    <w:rsid w:val="00F60BFC"/>
    <w:rsid w:val="00FB5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D6"/>
    <w:pPr>
      <w:suppressAutoHyphens/>
      <w:spacing w:after="0" w:line="240" w:lineRule="auto"/>
    </w:pPr>
    <w:rPr>
      <w:rFonts w:ascii="Arial" w:eastAsia="Times New Roman" w:hAnsi="Arial" w:cs="Times New Roman"/>
      <w:szCs w:val="24"/>
      <w:lang w:eastAsia="ar-SA"/>
    </w:rPr>
  </w:style>
  <w:style w:type="paragraph" w:styleId="1">
    <w:name w:val="heading 1"/>
    <w:next w:val="a"/>
    <w:link w:val="10"/>
    <w:uiPriority w:val="9"/>
    <w:unhideWhenUsed/>
    <w:qFormat/>
    <w:rsid w:val="002E0C12"/>
    <w:pPr>
      <w:keepNext/>
      <w:keepLines/>
      <w:numPr>
        <w:numId w:val="9"/>
      </w:numPr>
      <w:spacing w:after="4"/>
      <w:ind w:left="10" w:hanging="10"/>
      <w:outlineLvl w:val="0"/>
    </w:pPr>
    <w:rPr>
      <w:rFonts w:ascii="Calibri" w:eastAsia="Calibri" w:hAnsi="Calibri" w:cs="Calibri"/>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C422D6"/>
    <w:rPr>
      <w:vertAlign w:val="superscript"/>
    </w:rPr>
  </w:style>
  <w:style w:type="paragraph" w:customStyle="1" w:styleId="31">
    <w:name w:val="Список 31"/>
    <w:basedOn w:val="a"/>
    <w:rsid w:val="00C422D6"/>
    <w:pPr>
      <w:ind w:left="849" w:hanging="283"/>
    </w:pPr>
    <w:rPr>
      <w:rFonts w:ascii="Times New Roman" w:hAnsi="Times New Roman"/>
      <w:sz w:val="24"/>
    </w:rPr>
  </w:style>
  <w:style w:type="paragraph" w:customStyle="1" w:styleId="41">
    <w:name w:val="Список 41"/>
    <w:basedOn w:val="a"/>
    <w:rsid w:val="00C422D6"/>
    <w:pPr>
      <w:ind w:left="1132" w:hanging="283"/>
    </w:pPr>
    <w:rPr>
      <w:rFonts w:ascii="Times New Roman" w:hAnsi="Times New Roman"/>
      <w:sz w:val="24"/>
    </w:rPr>
  </w:style>
  <w:style w:type="paragraph" w:styleId="a4">
    <w:name w:val="Body Text Indent"/>
    <w:basedOn w:val="a"/>
    <w:link w:val="a5"/>
    <w:rsid w:val="00C422D6"/>
    <w:pPr>
      <w:autoSpaceDE w:val="0"/>
      <w:ind w:firstLine="550"/>
    </w:pPr>
    <w:rPr>
      <w:sz w:val="28"/>
      <w:szCs w:val="20"/>
    </w:rPr>
  </w:style>
  <w:style w:type="character" w:customStyle="1" w:styleId="a5">
    <w:name w:val="Основной текст с отступом Знак"/>
    <w:basedOn w:val="a0"/>
    <w:link w:val="a4"/>
    <w:rsid w:val="00C422D6"/>
    <w:rPr>
      <w:rFonts w:ascii="Arial" w:eastAsia="Times New Roman" w:hAnsi="Arial" w:cs="Times New Roman"/>
      <w:sz w:val="28"/>
      <w:szCs w:val="20"/>
      <w:lang w:eastAsia="ar-SA"/>
    </w:rPr>
  </w:style>
  <w:style w:type="paragraph" w:customStyle="1" w:styleId="21">
    <w:name w:val="Основной текст с отступом 21"/>
    <w:basedOn w:val="a"/>
    <w:rsid w:val="00C422D6"/>
    <w:pPr>
      <w:ind w:firstLine="709"/>
      <w:jc w:val="both"/>
    </w:pPr>
    <w:rPr>
      <w:rFonts w:ascii="Times New Roman" w:hAnsi="Times New Roman"/>
      <w:sz w:val="28"/>
    </w:rPr>
  </w:style>
  <w:style w:type="paragraph" w:customStyle="1" w:styleId="32">
    <w:name w:val="Основной текст с отступом 32"/>
    <w:basedOn w:val="a"/>
    <w:rsid w:val="00C422D6"/>
    <w:pPr>
      <w:autoSpaceDE w:val="0"/>
      <w:ind w:firstLine="550"/>
      <w:jc w:val="both"/>
    </w:pPr>
    <w:rPr>
      <w:rFonts w:ascii="Times New Roman" w:hAnsi="Times New Roman"/>
      <w:sz w:val="28"/>
      <w:szCs w:val="20"/>
    </w:rPr>
  </w:style>
  <w:style w:type="paragraph" w:styleId="a6">
    <w:name w:val="Title"/>
    <w:basedOn w:val="a"/>
    <w:next w:val="a7"/>
    <w:link w:val="a8"/>
    <w:qFormat/>
    <w:rsid w:val="00C422D6"/>
    <w:pPr>
      <w:jc w:val="center"/>
    </w:pPr>
    <w:rPr>
      <w:b/>
      <w:bCs/>
      <w:sz w:val="28"/>
    </w:rPr>
  </w:style>
  <w:style w:type="character" w:customStyle="1" w:styleId="a8">
    <w:name w:val="Название Знак"/>
    <w:basedOn w:val="a0"/>
    <w:link w:val="a6"/>
    <w:rsid w:val="00C422D6"/>
    <w:rPr>
      <w:rFonts w:ascii="Arial" w:eastAsia="Times New Roman" w:hAnsi="Arial" w:cs="Times New Roman"/>
      <w:b/>
      <w:bCs/>
      <w:sz w:val="28"/>
      <w:szCs w:val="24"/>
      <w:lang w:eastAsia="ar-SA"/>
    </w:rPr>
  </w:style>
  <w:style w:type="paragraph" w:customStyle="1" w:styleId="ConsNormal">
    <w:name w:val="ConsNormal"/>
    <w:rsid w:val="00C422D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21"/>
    <w:basedOn w:val="a"/>
    <w:rsid w:val="00C422D6"/>
    <w:pPr>
      <w:jc w:val="both"/>
    </w:pPr>
  </w:style>
  <w:style w:type="paragraph" w:customStyle="1" w:styleId="ConsPlusNormal">
    <w:name w:val="ConsPlusNormal"/>
    <w:rsid w:val="00C422D6"/>
    <w:pPr>
      <w:suppressAutoHyphens/>
      <w:autoSpaceDE w:val="0"/>
      <w:spacing w:after="0" w:line="240" w:lineRule="auto"/>
      <w:ind w:firstLine="720"/>
    </w:pPr>
    <w:rPr>
      <w:rFonts w:ascii="Arial" w:eastAsia="Arial" w:hAnsi="Arial" w:cs="Arial"/>
      <w:sz w:val="20"/>
      <w:szCs w:val="20"/>
      <w:lang w:eastAsia="ar-SA"/>
    </w:rPr>
  </w:style>
  <w:style w:type="paragraph" w:styleId="HTML">
    <w:name w:val="HTML Preformatted"/>
    <w:basedOn w:val="a"/>
    <w:link w:val="HTML0"/>
    <w:rsid w:val="00C42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1"/>
      <w:sz w:val="20"/>
      <w:szCs w:val="20"/>
    </w:rPr>
  </w:style>
  <w:style w:type="character" w:customStyle="1" w:styleId="HTML0">
    <w:name w:val="Стандартный HTML Знак"/>
    <w:basedOn w:val="a0"/>
    <w:link w:val="HTML"/>
    <w:rsid w:val="00C422D6"/>
    <w:rPr>
      <w:rFonts w:ascii="Arial Unicode MS" w:eastAsia="Arial Unicode MS" w:hAnsi="Arial Unicode MS" w:cs="Arial Unicode MS"/>
      <w:kern w:val="1"/>
      <w:sz w:val="20"/>
      <w:szCs w:val="20"/>
      <w:lang w:eastAsia="ar-SA"/>
    </w:rPr>
  </w:style>
  <w:style w:type="paragraph" w:styleId="a9">
    <w:name w:val="footnote text"/>
    <w:basedOn w:val="a"/>
    <w:link w:val="aa"/>
    <w:rsid w:val="00C422D6"/>
    <w:pPr>
      <w:spacing w:after="200" w:line="276" w:lineRule="auto"/>
    </w:pPr>
    <w:rPr>
      <w:rFonts w:ascii="Calibri" w:eastAsia="Calibri" w:hAnsi="Calibri"/>
      <w:sz w:val="20"/>
      <w:szCs w:val="20"/>
    </w:rPr>
  </w:style>
  <w:style w:type="character" w:customStyle="1" w:styleId="aa">
    <w:name w:val="Текст сноски Знак"/>
    <w:basedOn w:val="a0"/>
    <w:link w:val="a9"/>
    <w:rsid w:val="00C422D6"/>
    <w:rPr>
      <w:rFonts w:ascii="Calibri" w:eastAsia="Calibri" w:hAnsi="Calibri" w:cs="Times New Roman"/>
      <w:sz w:val="20"/>
      <w:szCs w:val="20"/>
      <w:lang w:eastAsia="ar-SA"/>
    </w:rPr>
  </w:style>
  <w:style w:type="paragraph" w:styleId="a7">
    <w:name w:val="Subtitle"/>
    <w:basedOn w:val="a"/>
    <w:next w:val="a"/>
    <w:link w:val="ab"/>
    <w:uiPriority w:val="11"/>
    <w:qFormat/>
    <w:rsid w:val="00C422D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b">
    <w:name w:val="Подзаголовок Знак"/>
    <w:basedOn w:val="a0"/>
    <w:link w:val="a7"/>
    <w:uiPriority w:val="11"/>
    <w:rsid w:val="00C422D6"/>
    <w:rPr>
      <w:rFonts w:eastAsiaTheme="minorEastAsia"/>
      <w:color w:val="5A5A5A" w:themeColor="text1" w:themeTint="A5"/>
      <w:spacing w:val="15"/>
      <w:lang w:eastAsia="ar-SA"/>
    </w:rPr>
  </w:style>
  <w:style w:type="paragraph" w:styleId="ac">
    <w:name w:val="Balloon Text"/>
    <w:basedOn w:val="a"/>
    <w:link w:val="ad"/>
    <w:uiPriority w:val="99"/>
    <w:semiHidden/>
    <w:unhideWhenUsed/>
    <w:rsid w:val="006928F2"/>
    <w:rPr>
      <w:rFonts w:ascii="Tahoma" w:hAnsi="Tahoma" w:cs="Tahoma"/>
      <w:sz w:val="16"/>
      <w:szCs w:val="16"/>
    </w:rPr>
  </w:style>
  <w:style w:type="character" w:customStyle="1" w:styleId="ad">
    <w:name w:val="Текст выноски Знак"/>
    <w:basedOn w:val="a0"/>
    <w:link w:val="ac"/>
    <w:uiPriority w:val="99"/>
    <w:semiHidden/>
    <w:rsid w:val="006928F2"/>
    <w:rPr>
      <w:rFonts w:ascii="Tahoma" w:eastAsia="Times New Roman" w:hAnsi="Tahoma" w:cs="Tahoma"/>
      <w:sz w:val="16"/>
      <w:szCs w:val="16"/>
      <w:lang w:eastAsia="ar-SA"/>
    </w:rPr>
  </w:style>
  <w:style w:type="character" w:customStyle="1" w:styleId="10">
    <w:name w:val="Заголовок 1 Знак"/>
    <w:basedOn w:val="a0"/>
    <w:link w:val="1"/>
    <w:uiPriority w:val="9"/>
    <w:rsid w:val="002E0C12"/>
    <w:rPr>
      <w:rFonts w:ascii="Calibri" w:eastAsia="Calibri" w:hAnsi="Calibri" w:cs="Calibri"/>
      <w:b/>
      <w:color w:val="000000"/>
      <w:lang w:eastAsia="ru-RU"/>
    </w:rPr>
  </w:style>
  <w:style w:type="table" w:customStyle="1" w:styleId="TableGrid">
    <w:name w:val="TableGrid"/>
    <w:rsid w:val="002E0C12"/>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D6"/>
    <w:pPr>
      <w:suppressAutoHyphens/>
      <w:spacing w:after="0" w:line="240" w:lineRule="auto"/>
    </w:pPr>
    <w:rPr>
      <w:rFonts w:ascii="Arial" w:eastAsia="Times New Roman" w:hAnsi="Arial" w:cs="Times New Roman"/>
      <w:szCs w:val="24"/>
      <w:lang w:eastAsia="ar-SA"/>
    </w:rPr>
  </w:style>
  <w:style w:type="paragraph" w:styleId="1">
    <w:name w:val="heading 1"/>
    <w:next w:val="a"/>
    <w:link w:val="10"/>
    <w:uiPriority w:val="9"/>
    <w:unhideWhenUsed/>
    <w:qFormat/>
    <w:rsid w:val="002E0C12"/>
    <w:pPr>
      <w:keepNext/>
      <w:keepLines/>
      <w:numPr>
        <w:numId w:val="9"/>
      </w:numPr>
      <w:spacing w:after="4"/>
      <w:ind w:left="10" w:hanging="10"/>
      <w:outlineLvl w:val="0"/>
    </w:pPr>
    <w:rPr>
      <w:rFonts w:ascii="Calibri" w:eastAsia="Calibri" w:hAnsi="Calibri" w:cs="Calibri"/>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C422D6"/>
    <w:rPr>
      <w:vertAlign w:val="superscript"/>
    </w:rPr>
  </w:style>
  <w:style w:type="paragraph" w:customStyle="1" w:styleId="31">
    <w:name w:val="Список 31"/>
    <w:basedOn w:val="a"/>
    <w:rsid w:val="00C422D6"/>
    <w:pPr>
      <w:ind w:left="849" w:hanging="283"/>
    </w:pPr>
    <w:rPr>
      <w:rFonts w:ascii="Times New Roman" w:hAnsi="Times New Roman"/>
      <w:sz w:val="24"/>
    </w:rPr>
  </w:style>
  <w:style w:type="paragraph" w:customStyle="1" w:styleId="41">
    <w:name w:val="Список 41"/>
    <w:basedOn w:val="a"/>
    <w:rsid w:val="00C422D6"/>
    <w:pPr>
      <w:ind w:left="1132" w:hanging="283"/>
    </w:pPr>
    <w:rPr>
      <w:rFonts w:ascii="Times New Roman" w:hAnsi="Times New Roman"/>
      <w:sz w:val="24"/>
    </w:rPr>
  </w:style>
  <w:style w:type="paragraph" w:styleId="a4">
    <w:name w:val="Body Text Indent"/>
    <w:basedOn w:val="a"/>
    <w:link w:val="a5"/>
    <w:rsid w:val="00C422D6"/>
    <w:pPr>
      <w:autoSpaceDE w:val="0"/>
      <w:ind w:firstLine="550"/>
    </w:pPr>
    <w:rPr>
      <w:sz w:val="28"/>
      <w:szCs w:val="20"/>
    </w:rPr>
  </w:style>
  <w:style w:type="character" w:customStyle="1" w:styleId="a5">
    <w:name w:val="Основной текст с отступом Знак"/>
    <w:basedOn w:val="a0"/>
    <w:link w:val="a4"/>
    <w:rsid w:val="00C422D6"/>
    <w:rPr>
      <w:rFonts w:ascii="Arial" w:eastAsia="Times New Roman" w:hAnsi="Arial" w:cs="Times New Roman"/>
      <w:sz w:val="28"/>
      <w:szCs w:val="20"/>
      <w:lang w:eastAsia="ar-SA"/>
    </w:rPr>
  </w:style>
  <w:style w:type="paragraph" w:customStyle="1" w:styleId="21">
    <w:name w:val="Основной текст с отступом 21"/>
    <w:basedOn w:val="a"/>
    <w:rsid w:val="00C422D6"/>
    <w:pPr>
      <w:ind w:firstLine="709"/>
      <w:jc w:val="both"/>
    </w:pPr>
    <w:rPr>
      <w:rFonts w:ascii="Times New Roman" w:hAnsi="Times New Roman"/>
      <w:sz w:val="28"/>
    </w:rPr>
  </w:style>
  <w:style w:type="paragraph" w:customStyle="1" w:styleId="32">
    <w:name w:val="Основной текст с отступом 32"/>
    <w:basedOn w:val="a"/>
    <w:rsid w:val="00C422D6"/>
    <w:pPr>
      <w:autoSpaceDE w:val="0"/>
      <w:ind w:firstLine="550"/>
      <w:jc w:val="both"/>
    </w:pPr>
    <w:rPr>
      <w:rFonts w:ascii="Times New Roman" w:hAnsi="Times New Roman"/>
      <w:sz w:val="28"/>
      <w:szCs w:val="20"/>
    </w:rPr>
  </w:style>
  <w:style w:type="paragraph" w:styleId="a6">
    <w:name w:val="Title"/>
    <w:basedOn w:val="a"/>
    <w:next w:val="a7"/>
    <w:link w:val="a8"/>
    <w:qFormat/>
    <w:rsid w:val="00C422D6"/>
    <w:pPr>
      <w:jc w:val="center"/>
    </w:pPr>
    <w:rPr>
      <w:b/>
      <w:bCs/>
      <w:sz w:val="28"/>
    </w:rPr>
  </w:style>
  <w:style w:type="character" w:customStyle="1" w:styleId="a8">
    <w:name w:val="Название Знак"/>
    <w:basedOn w:val="a0"/>
    <w:link w:val="a6"/>
    <w:rsid w:val="00C422D6"/>
    <w:rPr>
      <w:rFonts w:ascii="Arial" w:eastAsia="Times New Roman" w:hAnsi="Arial" w:cs="Times New Roman"/>
      <w:b/>
      <w:bCs/>
      <w:sz w:val="28"/>
      <w:szCs w:val="24"/>
      <w:lang w:eastAsia="ar-SA"/>
    </w:rPr>
  </w:style>
  <w:style w:type="paragraph" w:customStyle="1" w:styleId="ConsNormal">
    <w:name w:val="ConsNormal"/>
    <w:rsid w:val="00C422D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21"/>
    <w:basedOn w:val="a"/>
    <w:rsid w:val="00C422D6"/>
    <w:pPr>
      <w:jc w:val="both"/>
    </w:pPr>
  </w:style>
  <w:style w:type="paragraph" w:customStyle="1" w:styleId="ConsPlusNormal">
    <w:name w:val="ConsPlusNormal"/>
    <w:rsid w:val="00C422D6"/>
    <w:pPr>
      <w:suppressAutoHyphens/>
      <w:autoSpaceDE w:val="0"/>
      <w:spacing w:after="0" w:line="240" w:lineRule="auto"/>
      <w:ind w:firstLine="720"/>
    </w:pPr>
    <w:rPr>
      <w:rFonts w:ascii="Arial" w:eastAsia="Arial" w:hAnsi="Arial" w:cs="Arial"/>
      <w:sz w:val="20"/>
      <w:szCs w:val="20"/>
      <w:lang w:eastAsia="ar-SA"/>
    </w:rPr>
  </w:style>
  <w:style w:type="paragraph" w:styleId="HTML">
    <w:name w:val="HTML Preformatted"/>
    <w:basedOn w:val="a"/>
    <w:link w:val="HTML0"/>
    <w:rsid w:val="00C42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1"/>
      <w:sz w:val="20"/>
      <w:szCs w:val="20"/>
    </w:rPr>
  </w:style>
  <w:style w:type="character" w:customStyle="1" w:styleId="HTML0">
    <w:name w:val="Стандартный HTML Знак"/>
    <w:basedOn w:val="a0"/>
    <w:link w:val="HTML"/>
    <w:rsid w:val="00C422D6"/>
    <w:rPr>
      <w:rFonts w:ascii="Arial Unicode MS" w:eastAsia="Arial Unicode MS" w:hAnsi="Arial Unicode MS" w:cs="Arial Unicode MS"/>
      <w:kern w:val="1"/>
      <w:sz w:val="20"/>
      <w:szCs w:val="20"/>
      <w:lang w:eastAsia="ar-SA"/>
    </w:rPr>
  </w:style>
  <w:style w:type="paragraph" w:styleId="a9">
    <w:name w:val="footnote text"/>
    <w:basedOn w:val="a"/>
    <w:link w:val="aa"/>
    <w:rsid w:val="00C422D6"/>
    <w:pPr>
      <w:spacing w:after="200" w:line="276" w:lineRule="auto"/>
    </w:pPr>
    <w:rPr>
      <w:rFonts w:ascii="Calibri" w:eastAsia="Calibri" w:hAnsi="Calibri"/>
      <w:sz w:val="20"/>
      <w:szCs w:val="20"/>
    </w:rPr>
  </w:style>
  <w:style w:type="character" w:customStyle="1" w:styleId="aa">
    <w:name w:val="Текст сноски Знак"/>
    <w:basedOn w:val="a0"/>
    <w:link w:val="a9"/>
    <w:rsid w:val="00C422D6"/>
    <w:rPr>
      <w:rFonts w:ascii="Calibri" w:eastAsia="Calibri" w:hAnsi="Calibri" w:cs="Times New Roman"/>
      <w:sz w:val="20"/>
      <w:szCs w:val="20"/>
      <w:lang w:eastAsia="ar-SA"/>
    </w:rPr>
  </w:style>
  <w:style w:type="paragraph" w:styleId="a7">
    <w:name w:val="Subtitle"/>
    <w:basedOn w:val="a"/>
    <w:next w:val="a"/>
    <w:link w:val="ab"/>
    <w:uiPriority w:val="11"/>
    <w:qFormat/>
    <w:rsid w:val="00C422D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b">
    <w:name w:val="Подзаголовок Знак"/>
    <w:basedOn w:val="a0"/>
    <w:link w:val="a7"/>
    <w:uiPriority w:val="11"/>
    <w:rsid w:val="00C422D6"/>
    <w:rPr>
      <w:rFonts w:eastAsiaTheme="minorEastAsia"/>
      <w:color w:val="5A5A5A" w:themeColor="text1" w:themeTint="A5"/>
      <w:spacing w:val="15"/>
      <w:lang w:eastAsia="ar-SA"/>
    </w:rPr>
  </w:style>
  <w:style w:type="paragraph" w:styleId="ac">
    <w:name w:val="Balloon Text"/>
    <w:basedOn w:val="a"/>
    <w:link w:val="ad"/>
    <w:uiPriority w:val="99"/>
    <w:semiHidden/>
    <w:unhideWhenUsed/>
    <w:rsid w:val="006928F2"/>
    <w:rPr>
      <w:rFonts w:ascii="Tahoma" w:hAnsi="Tahoma" w:cs="Tahoma"/>
      <w:sz w:val="16"/>
      <w:szCs w:val="16"/>
    </w:rPr>
  </w:style>
  <w:style w:type="character" w:customStyle="1" w:styleId="ad">
    <w:name w:val="Текст выноски Знак"/>
    <w:basedOn w:val="a0"/>
    <w:link w:val="ac"/>
    <w:uiPriority w:val="99"/>
    <w:semiHidden/>
    <w:rsid w:val="006928F2"/>
    <w:rPr>
      <w:rFonts w:ascii="Tahoma" w:eastAsia="Times New Roman" w:hAnsi="Tahoma" w:cs="Tahoma"/>
      <w:sz w:val="16"/>
      <w:szCs w:val="16"/>
      <w:lang w:eastAsia="ar-SA"/>
    </w:rPr>
  </w:style>
  <w:style w:type="character" w:customStyle="1" w:styleId="10">
    <w:name w:val="Заголовок 1 Знак"/>
    <w:basedOn w:val="a0"/>
    <w:link w:val="1"/>
    <w:uiPriority w:val="9"/>
    <w:rsid w:val="002E0C12"/>
    <w:rPr>
      <w:rFonts w:ascii="Calibri" w:eastAsia="Calibri" w:hAnsi="Calibri" w:cs="Calibri"/>
      <w:b/>
      <w:color w:val="000000"/>
      <w:lang w:eastAsia="ru-RU"/>
    </w:rPr>
  </w:style>
  <w:style w:type="table" w:customStyle="1" w:styleId="TableGrid">
    <w:name w:val="TableGrid"/>
    <w:rsid w:val="002E0C1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7799</Words>
  <Characters>44455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1</cp:lastModifiedBy>
  <cp:revision>7</cp:revision>
  <cp:lastPrinted>2018-05-30T09:41:00Z</cp:lastPrinted>
  <dcterms:created xsi:type="dcterms:W3CDTF">2017-06-02T08:41:00Z</dcterms:created>
  <dcterms:modified xsi:type="dcterms:W3CDTF">2018-05-30T09:53:00Z</dcterms:modified>
</cp:coreProperties>
</file>